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pPr w:leftFromText="180" w:rightFromText="180" w:vertAnchor="text" w:horzAnchor="margin" w:tblpY="-153"/>
        <w:tblW w:w="9863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73"/>
        <w:gridCol w:w="4690"/>
      </w:tblGrid>
      <w:tr w:rsidR="0085383C" w:rsidRPr="0070008E" w:rsidTr="0085383C">
        <w:trPr>
          <w:trHeight w:val="693"/>
        </w:trPr>
        <w:tc>
          <w:tcPr>
            <w:tcW w:w="9863" w:type="dxa"/>
            <w:gridSpan w:val="2"/>
          </w:tcPr>
          <w:p w:rsidR="0085383C" w:rsidRPr="0070008E" w:rsidRDefault="0085383C" w:rsidP="0085383C">
            <w:pPr>
              <w:spacing w:line="360" w:lineRule="auto"/>
              <w:jc w:val="center"/>
              <w:rPr>
                <w:rFonts w:ascii="Times New Roman" w:eastAsia="標楷體" w:hAnsi="Times New Roman" w:cs="Arial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Arial" w:hint="eastAsia"/>
                <w:b/>
                <w:sz w:val="32"/>
                <w:szCs w:val="26"/>
              </w:rPr>
              <w:t>2022</w:t>
            </w:r>
            <w:r w:rsidRPr="0070008E">
              <w:rPr>
                <w:rFonts w:ascii="Times New Roman" w:eastAsia="標楷體" w:hAnsi="Times New Roman" w:cs="Arial" w:hint="eastAsia"/>
                <w:b/>
                <w:sz w:val="32"/>
                <w:szCs w:val="26"/>
              </w:rPr>
              <w:t>AMC</w:t>
            </w:r>
            <w:r w:rsidRPr="0070008E">
              <w:rPr>
                <w:rFonts w:ascii="Times New Roman" w:eastAsia="標楷體" w:hAnsi="Times New Roman" w:cs="Arial" w:hint="eastAsia"/>
                <w:b/>
                <w:sz w:val="32"/>
                <w:szCs w:val="26"/>
              </w:rPr>
              <w:t>空中美語</w:t>
            </w:r>
            <w:r>
              <w:rPr>
                <w:rFonts w:ascii="Times New Roman" w:eastAsia="標楷體" w:hAnsi="Times New Roman" w:cs="Arial" w:hint="eastAsia"/>
                <w:b/>
                <w:sz w:val="32"/>
                <w:szCs w:val="26"/>
              </w:rPr>
              <w:t>全國</w:t>
            </w:r>
            <w:r w:rsidRPr="0070008E">
              <w:rPr>
                <w:rFonts w:ascii="Times New Roman" w:eastAsia="標楷體" w:hAnsi="Times New Roman" w:cs="Arial" w:hint="eastAsia"/>
                <w:b/>
                <w:sz w:val="32"/>
                <w:szCs w:val="26"/>
              </w:rPr>
              <w:t>美語分級檢定報名表</w:t>
            </w:r>
            <w:r>
              <w:rPr>
                <w:rFonts w:ascii="Times New Roman" w:eastAsia="標楷體" w:hAnsi="Times New Roman" w:cs="Arial" w:hint="eastAsia"/>
                <w:b/>
                <w:sz w:val="32"/>
                <w:szCs w:val="26"/>
              </w:rPr>
              <w:t>（</w:t>
            </w:r>
            <w:r w:rsidRPr="0070008E">
              <w:rPr>
                <w:rFonts w:ascii="Times New Roman" w:eastAsia="標楷體" w:hAnsi="Times New Roman" w:cs="Arial" w:hint="eastAsia"/>
                <w:b/>
                <w:sz w:val="32"/>
                <w:szCs w:val="26"/>
              </w:rPr>
              <w:t>個人</w:t>
            </w:r>
            <w:r>
              <w:rPr>
                <w:rFonts w:ascii="Times New Roman" w:eastAsia="標楷體" w:hAnsi="Times New Roman" w:cs="Arial" w:hint="eastAsia"/>
                <w:b/>
                <w:sz w:val="32"/>
                <w:szCs w:val="26"/>
              </w:rPr>
              <w:t>）</w:t>
            </w:r>
          </w:p>
        </w:tc>
      </w:tr>
      <w:tr w:rsidR="0085383C" w:rsidRPr="0070008E" w:rsidTr="0085383C">
        <w:trPr>
          <w:trHeight w:val="511"/>
        </w:trPr>
        <w:tc>
          <w:tcPr>
            <w:tcW w:w="9863" w:type="dxa"/>
            <w:gridSpan w:val="2"/>
          </w:tcPr>
          <w:p w:rsidR="0085383C" w:rsidRPr="0070008E" w:rsidRDefault="0085383C" w:rsidP="0085383C">
            <w:pPr>
              <w:spacing w:line="360" w:lineRule="auto"/>
              <w:jc w:val="center"/>
              <w:rPr>
                <w:rFonts w:ascii="Times New Roman" w:eastAsia="標楷體" w:hAnsi="Times New Roman" w:cs="Arial"/>
                <w:b/>
                <w:noProof/>
                <w:sz w:val="26"/>
                <w:szCs w:val="26"/>
              </w:rPr>
            </w:pP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考區：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北區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cs="Arial"/>
                <w:sz w:val="26"/>
                <w:szCs w:val="26"/>
              </w:rPr>
              <w:t>臺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北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中區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cs="Arial"/>
                <w:sz w:val="26"/>
                <w:szCs w:val="26"/>
              </w:rPr>
              <w:t>臺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中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南區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>（</w:t>
            </w: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>）臺</w:t>
            </w: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>南</w:t>
            </w: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>（</w:t>
            </w: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>）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高雄</w:t>
            </w:r>
          </w:p>
        </w:tc>
      </w:tr>
      <w:tr w:rsidR="0085383C" w:rsidRPr="0070008E" w:rsidTr="0085383C">
        <w:trPr>
          <w:trHeight w:val="528"/>
        </w:trPr>
        <w:tc>
          <w:tcPr>
            <w:tcW w:w="9863" w:type="dxa"/>
            <w:gridSpan w:val="2"/>
          </w:tcPr>
          <w:p w:rsidR="0085383C" w:rsidRPr="0070008E" w:rsidRDefault="0085383C" w:rsidP="0085383C">
            <w:pPr>
              <w:spacing w:line="360" w:lineRule="auto"/>
              <w:rPr>
                <w:rFonts w:ascii="Times New Roman" w:eastAsia="標楷體" w:hAnsi="Times New Roman" w:cs="Arial"/>
                <w:b/>
                <w:sz w:val="26"/>
                <w:szCs w:val="26"/>
              </w:rPr>
            </w:pP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准考證號碼：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    (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此處由空美填寫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)</w:t>
            </w:r>
          </w:p>
        </w:tc>
      </w:tr>
      <w:tr w:rsidR="0085383C" w:rsidRPr="0070008E" w:rsidTr="0085383C">
        <w:trPr>
          <w:trHeight w:val="511"/>
        </w:trPr>
        <w:tc>
          <w:tcPr>
            <w:tcW w:w="9863" w:type="dxa"/>
            <w:gridSpan w:val="2"/>
          </w:tcPr>
          <w:p w:rsidR="0085383C" w:rsidRPr="0070008E" w:rsidRDefault="0085383C" w:rsidP="0085383C">
            <w:pPr>
              <w:spacing w:line="360" w:lineRule="auto"/>
              <w:rPr>
                <w:rFonts w:ascii="Times New Roman" w:eastAsia="標楷體" w:hAnsi="Times New Roman" w:cs="Arial"/>
                <w:b/>
                <w:sz w:val="26"/>
                <w:szCs w:val="26"/>
              </w:rPr>
            </w:pP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中文</w:t>
            </w: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>／</w:t>
            </w: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>英文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姓名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(</w:t>
            </w: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>與護照英文一致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)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：</w:t>
            </w: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 xml:space="preserve">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</w:t>
            </w: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 xml:space="preserve">                         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                    </w:t>
            </w: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 xml:space="preserve">           </w:t>
            </w:r>
          </w:p>
        </w:tc>
      </w:tr>
      <w:tr w:rsidR="0085383C" w:rsidRPr="0070008E" w:rsidTr="0085383C">
        <w:trPr>
          <w:trHeight w:val="528"/>
        </w:trPr>
        <w:tc>
          <w:tcPr>
            <w:tcW w:w="9863" w:type="dxa"/>
            <w:gridSpan w:val="2"/>
          </w:tcPr>
          <w:p w:rsidR="0085383C" w:rsidRPr="0070008E" w:rsidRDefault="0085383C" w:rsidP="0085383C">
            <w:pPr>
              <w:spacing w:line="360" w:lineRule="auto"/>
              <w:rPr>
                <w:rFonts w:ascii="Times New Roman" w:eastAsia="標楷體" w:hAnsi="Times New Roman" w:cs="Arial"/>
                <w:b/>
                <w:sz w:val="26"/>
                <w:szCs w:val="26"/>
              </w:rPr>
            </w:pP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出生年月日：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 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年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 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月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 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日</w:t>
            </w: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 xml:space="preserve">            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性別：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男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女</w:t>
            </w:r>
          </w:p>
        </w:tc>
      </w:tr>
      <w:tr w:rsidR="0085383C" w:rsidRPr="0070008E" w:rsidTr="0085383C">
        <w:trPr>
          <w:trHeight w:val="511"/>
        </w:trPr>
        <w:tc>
          <w:tcPr>
            <w:tcW w:w="9863" w:type="dxa"/>
            <w:gridSpan w:val="2"/>
          </w:tcPr>
          <w:p w:rsidR="0085383C" w:rsidRPr="0070008E" w:rsidRDefault="0085383C" w:rsidP="0085383C">
            <w:pPr>
              <w:spacing w:line="360" w:lineRule="auto"/>
              <w:rPr>
                <w:rFonts w:ascii="Times New Roman" w:eastAsia="標楷體" w:hAnsi="Times New Roman" w:cs="Arial"/>
                <w:sz w:val="26"/>
                <w:szCs w:val="26"/>
              </w:rPr>
            </w:pP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>身分證字號：</w:t>
            </w: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 xml:space="preserve">                      </w:t>
            </w: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>（</w:t>
            </w: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>請務必填寫</w:t>
            </w: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>）</w:t>
            </w:r>
          </w:p>
        </w:tc>
      </w:tr>
      <w:tr w:rsidR="0085383C" w:rsidRPr="0070008E" w:rsidTr="0085383C">
        <w:trPr>
          <w:trHeight w:val="534"/>
        </w:trPr>
        <w:tc>
          <w:tcPr>
            <w:tcW w:w="9863" w:type="dxa"/>
            <w:gridSpan w:val="2"/>
          </w:tcPr>
          <w:p w:rsidR="0085383C" w:rsidRPr="0070008E" w:rsidRDefault="0085383C" w:rsidP="0085383C">
            <w:pPr>
              <w:spacing w:line="360" w:lineRule="auto"/>
              <w:rPr>
                <w:rFonts w:ascii="Times New Roman" w:eastAsia="標楷體" w:hAnsi="Times New Roman" w:cs="Arial"/>
                <w:sz w:val="26"/>
                <w:szCs w:val="26"/>
              </w:rPr>
            </w:pP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>就讀學校：</w:t>
            </w: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 xml:space="preserve">                        </w:t>
            </w: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>年級：</w:t>
            </w:r>
            <w:bookmarkStart w:id="0" w:name="_GoBack"/>
            <w:bookmarkEnd w:id="0"/>
          </w:p>
        </w:tc>
      </w:tr>
      <w:tr w:rsidR="0085383C" w:rsidRPr="0070008E" w:rsidTr="0085383C">
        <w:trPr>
          <w:trHeight w:val="528"/>
        </w:trPr>
        <w:tc>
          <w:tcPr>
            <w:tcW w:w="9863" w:type="dxa"/>
            <w:gridSpan w:val="2"/>
          </w:tcPr>
          <w:p w:rsidR="0085383C" w:rsidRPr="0070008E" w:rsidRDefault="0085383C" w:rsidP="0085383C">
            <w:pPr>
              <w:spacing w:line="360" w:lineRule="auto"/>
              <w:rPr>
                <w:rFonts w:ascii="Times New Roman" w:eastAsia="標楷體" w:hAnsi="Times New Roman" w:cs="Arial"/>
                <w:sz w:val="26"/>
                <w:szCs w:val="26"/>
              </w:rPr>
            </w:pP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>聯絡電話：</w:t>
            </w: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 xml:space="preserve">         </w:t>
            </w:r>
          </w:p>
        </w:tc>
      </w:tr>
      <w:tr w:rsidR="0085383C" w:rsidRPr="0070008E" w:rsidTr="0085383C">
        <w:trPr>
          <w:trHeight w:val="511"/>
        </w:trPr>
        <w:tc>
          <w:tcPr>
            <w:tcW w:w="9863" w:type="dxa"/>
            <w:gridSpan w:val="2"/>
          </w:tcPr>
          <w:p w:rsidR="0085383C" w:rsidRPr="0070008E" w:rsidRDefault="0085383C" w:rsidP="0085383C">
            <w:pPr>
              <w:spacing w:line="360" w:lineRule="auto"/>
              <w:rPr>
                <w:rFonts w:ascii="Times New Roman" w:eastAsia="標楷體" w:hAnsi="Times New Roman" w:cs="Arial"/>
                <w:sz w:val="26"/>
                <w:szCs w:val="26"/>
              </w:rPr>
            </w:pP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>緊急連絡人：</w:t>
            </w: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 xml:space="preserve">                      </w:t>
            </w: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>手機：</w:t>
            </w:r>
          </w:p>
        </w:tc>
      </w:tr>
      <w:tr w:rsidR="0085383C" w:rsidRPr="0070008E" w:rsidTr="0085383C">
        <w:trPr>
          <w:trHeight w:val="511"/>
        </w:trPr>
        <w:tc>
          <w:tcPr>
            <w:tcW w:w="9863" w:type="dxa"/>
            <w:gridSpan w:val="2"/>
          </w:tcPr>
          <w:p w:rsidR="0085383C" w:rsidRPr="0070008E" w:rsidRDefault="0085383C" w:rsidP="0085383C">
            <w:pPr>
              <w:spacing w:line="360" w:lineRule="auto"/>
              <w:rPr>
                <w:rFonts w:ascii="Times New Roman" w:eastAsia="標楷體" w:hAnsi="Times New Roman" w:cs="Arial"/>
                <w:sz w:val="26"/>
                <w:szCs w:val="26"/>
              </w:rPr>
            </w:pP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>郵寄成績單及准考證地址</w:t>
            </w: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>:</w:t>
            </w:r>
          </w:p>
        </w:tc>
      </w:tr>
      <w:tr w:rsidR="0085383C" w:rsidRPr="0070008E" w:rsidTr="0085383C">
        <w:trPr>
          <w:trHeight w:val="424"/>
        </w:trPr>
        <w:tc>
          <w:tcPr>
            <w:tcW w:w="5173" w:type="dxa"/>
            <w:tcBorders>
              <w:right w:val="single" w:sz="4" w:space="0" w:color="auto"/>
            </w:tcBorders>
          </w:tcPr>
          <w:p w:rsidR="0085383C" w:rsidRPr="0070008E" w:rsidRDefault="0085383C" w:rsidP="0085383C">
            <w:pPr>
              <w:spacing w:line="360" w:lineRule="auto"/>
              <w:jc w:val="center"/>
              <w:rPr>
                <w:rFonts w:ascii="Times New Roman" w:eastAsia="標楷體" w:hAnsi="Times New Roman" w:cs="Arial"/>
                <w:sz w:val="26"/>
                <w:szCs w:val="26"/>
              </w:rPr>
            </w:pPr>
            <w:r>
              <w:rPr>
                <w:rFonts w:ascii="Times New Roman" w:eastAsia="標楷體" w:hAnsi="Times New Roman" w:cs="Arial"/>
                <w:sz w:val="26"/>
                <w:szCs w:val="26"/>
              </w:rPr>
              <w:t>報考級數</w:t>
            </w: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>【</w:t>
            </w: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>Kids</w:t>
            </w: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>】</w:t>
            </w:r>
          </w:p>
        </w:tc>
        <w:tc>
          <w:tcPr>
            <w:tcW w:w="4690" w:type="dxa"/>
            <w:tcBorders>
              <w:left w:val="single" w:sz="4" w:space="0" w:color="auto"/>
            </w:tcBorders>
          </w:tcPr>
          <w:p w:rsidR="0085383C" w:rsidRPr="0070008E" w:rsidRDefault="0085383C" w:rsidP="0085383C">
            <w:pPr>
              <w:spacing w:line="360" w:lineRule="auto"/>
              <w:jc w:val="center"/>
              <w:rPr>
                <w:rFonts w:ascii="Times New Roman" w:eastAsia="標楷體" w:hAnsi="Times New Roman" w:cs="Arial"/>
                <w:sz w:val="26"/>
                <w:szCs w:val="26"/>
              </w:rPr>
            </w:pP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>報考級數【</w:t>
            </w: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>Howdy</w:t>
            </w: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>】</w:t>
            </w:r>
          </w:p>
        </w:tc>
      </w:tr>
      <w:tr w:rsidR="0085383C" w:rsidRPr="0070008E" w:rsidTr="0085383C">
        <w:trPr>
          <w:trHeight w:val="2309"/>
        </w:trPr>
        <w:tc>
          <w:tcPr>
            <w:tcW w:w="5173" w:type="dxa"/>
            <w:tcBorders>
              <w:right w:val="single" w:sz="4" w:space="0" w:color="auto"/>
            </w:tcBorders>
            <w:vAlign w:val="center"/>
          </w:tcPr>
          <w:p w:rsidR="0085383C" w:rsidRPr="0070008E" w:rsidRDefault="0085383C" w:rsidP="0085383C">
            <w:pPr>
              <w:spacing w:line="360" w:lineRule="auto"/>
              <w:jc w:val="center"/>
              <w:rPr>
                <w:rFonts w:ascii="Times New Roman" w:eastAsia="標楷體" w:hAnsi="Times New Roman" w:cs="Arial"/>
                <w:sz w:val="26"/>
                <w:szCs w:val="26"/>
              </w:rPr>
            </w:pP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Level K1  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Level K5</w:t>
            </w:r>
          </w:p>
          <w:p w:rsidR="0085383C" w:rsidRPr="0070008E" w:rsidRDefault="0085383C" w:rsidP="0085383C">
            <w:pPr>
              <w:spacing w:line="360" w:lineRule="auto"/>
              <w:jc w:val="center"/>
              <w:rPr>
                <w:rFonts w:ascii="Times New Roman" w:eastAsia="標楷體" w:hAnsi="Times New Roman" w:cs="Arial"/>
                <w:sz w:val="26"/>
                <w:szCs w:val="26"/>
              </w:rPr>
            </w:pP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Level K2  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Level K6</w:t>
            </w:r>
          </w:p>
          <w:p w:rsidR="0085383C" w:rsidRPr="0070008E" w:rsidRDefault="0085383C" w:rsidP="0085383C">
            <w:pPr>
              <w:spacing w:line="360" w:lineRule="auto"/>
              <w:jc w:val="center"/>
              <w:rPr>
                <w:rFonts w:ascii="Times New Roman" w:eastAsia="標楷體" w:hAnsi="Times New Roman" w:cs="Arial"/>
                <w:sz w:val="26"/>
                <w:szCs w:val="26"/>
              </w:rPr>
            </w:pP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Level K3  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Level K7</w:t>
            </w:r>
          </w:p>
          <w:p w:rsidR="0085383C" w:rsidRPr="0070008E" w:rsidRDefault="0085383C" w:rsidP="0085383C">
            <w:pPr>
              <w:spacing w:line="360" w:lineRule="auto"/>
              <w:jc w:val="center"/>
              <w:rPr>
                <w:rFonts w:ascii="Times New Roman" w:eastAsia="標楷體" w:hAnsi="Times New Roman" w:cs="Arial"/>
                <w:sz w:val="26"/>
                <w:szCs w:val="26"/>
              </w:rPr>
            </w:pP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Level K4  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Level K8</w:t>
            </w:r>
          </w:p>
        </w:tc>
        <w:tc>
          <w:tcPr>
            <w:tcW w:w="4690" w:type="dxa"/>
            <w:tcBorders>
              <w:left w:val="single" w:sz="4" w:space="0" w:color="auto"/>
            </w:tcBorders>
          </w:tcPr>
          <w:p w:rsidR="0085383C" w:rsidRPr="0070008E" w:rsidRDefault="0085383C" w:rsidP="0085383C">
            <w:pPr>
              <w:spacing w:line="360" w:lineRule="auto"/>
              <w:ind w:firstLineChars="200" w:firstLine="520"/>
              <w:rPr>
                <w:rFonts w:ascii="Times New Roman" w:eastAsia="標楷體" w:hAnsi="Times New Roman" w:cs="Arial"/>
                <w:sz w:val="26"/>
                <w:szCs w:val="26"/>
              </w:rPr>
            </w:pP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 xml:space="preserve">　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Level H1  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Level H</w:t>
            </w: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>7</w:t>
            </w:r>
          </w:p>
          <w:p w:rsidR="0085383C" w:rsidRPr="0070008E" w:rsidRDefault="0085383C" w:rsidP="0085383C">
            <w:pPr>
              <w:spacing w:line="360" w:lineRule="auto"/>
              <w:ind w:firstLineChars="200" w:firstLine="520"/>
              <w:rPr>
                <w:rFonts w:ascii="Times New Roman" w:eastAsia="標楷體" w:hAnsi="Times New Roman" w:cs="Arial"/>
                <w:sz w:val="26"/>
                <w:szCs w:val="26"/>
              </w:rPr>
            </w:pP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 xml:space="preserve">　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Level H</w:t>
            </w: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>2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 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Level H</w:t>
            </w: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>8</w:t>
            </w:r>
          </w:p>
          <w:p w:rsidR="0085383C" w:rsidRPr="0070008E" w:rsidRDefault="0085383C" w:rsidP="0085383C">
            <w:pPr>
              <w:spacing w:line="360" w:lineRule="auto"/>
              <w:ind w:firstLineChars="200" w:firstLine="520"/>
              <w:rPr>
                <w:rFonts w:ascii="Times New Roman" w:eastAsia="標楷體" w:hAnsi="Times New Roman" w:cs="Arial"/>
                <w:sz w:val="26"/>
                <w:szCs w:val="26"/>
              </w:rPr>
            </w:pP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 xml:space="preserve">　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Level H</w:t>
            </w: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>3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 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Level H</w:t>
            </w: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>9</w:t>
            </w:r>
          </w:p>
          <w:p w:rsidR="0085383C" w:rsidRPr="0070008E" w:rsidRDefault="0085383C" w:rsidP="0085383C">
            <w:pPr>
              <w:spacing w:line="360" w:lineRule="auto"/>
              <w:ind w:firstLineChars="200" w:firstLine="520"/>
              <w:rPr>
                <w:rFonts w:ascii="Times New Roman" w:eastAsia="標楷體" w:hAnsi="Times New Roman" w:cs="Arial"/>
                <w:sz w:val="26"/>
                <w:szCs w:val="26"/>
              </w:rPr>
            </w:pP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 xml:space="preserve">　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Level H4  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Level H10</w:t>
            </w:r>
          </w:p>
          <w:p w:rsidR="0085383C" w:rsidRPr="0070008E" w:rsidRDefault="0085383C" w:rsidP="0085383C">
            <w:pPr>
              <w:spacing w:line="360" w:lineRule="auto"/>
              <w:ind w:firstLineChars="200" w:firstLine="520"/>
              <w:rPr>
                <w:rFonts w:ascii="Times New Roman" w:eastAsia="標楷體" w:hAnsi="Times New Roman" w:cs="Arial"/>
                <w:sz w:val="26"/>
                <w:szCs w:val="26"/>
              </w:rPr>
            </w:pP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 xml:space="preserve">　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Level H5  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Level H11</w:t>
            </w:r>
          </w:p>
          <w:p w:rsidR="0085383C" w:rsidRPr="0070008E" w:rsidRDefault="0085383C" w:rsidP="0085383C">
            <w:pPr>
              <w:spacing w:line="360" w:lineRule="auto"/>
              <w:ind w:firstLineChars="200" w:firstLine="520"/>
              <w:rPr>
                <w:rFonts w:ascii="Times New Roman" w:eastAsia="標楷體" w:hAnsi="Times New Roman" w:cs="Arial"/>
                <w:sz w:val="26"/>
                <w:szCs w:val="26"/>
              </w:rPr>
            </w:pP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 xml:space="preserve">　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Level H6  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Level H12</w:t>
            </w:r>
          </w:p>
        </w:tc>
      </w:tr>
      <w:tr w:rsidR="0085383C" w:rsidRPr="0070008E" w:rsidTr="0085383C">
        <w:trPr>
          <w:trHeight w:val="2309"/>
        </w:trPr>
        <w:tc>
          <w:tcPr>
            <w:tcW w:w="5173" w:type="dxa"/>
            <w:tcBorders>
              <w:right w:val="single" w:sz="4" w:space="0" w:color="auto"/>
            </w:tcBorders>
          </w:tcPr>
          <w:p w:rsidR="0085383C" w:rsidRDefault="0085383C" w:rsidP="0085383C">
            <w:pPr>
              <w:spacing w:line="240" w:lineRule="atLeast"/>
              <w:ind w:left="320" w:hangingChars="100" w:hanging="320"/>
              <w:rPr>
                <w:rFonts w:ascii="Times New Roman" w:eastAsia="標楷體" w:hAnsi="Times New Roman" w:cs="Arial"/>
                <w:b/>
                <w:sz w:val="32"/>
                <w:szCs w:val="26"/>
              </w:rPr>
            </w:pPr>
            <w:r>
              <w:rPr>
                <w:rFonts w:ascii="Times New Roman" w:eastAsia="標楷體" w:hAnsi="Times New Roman" w:cs="Arial" w:hint="eastAsia"/>
                <w:b/>
                <w:sz w:val="32"/>
                <w:szCs w:val="26"/>
              </w:rPr>
              <w:t>特別注意事項：</w:t>
            </w:r>
          </w:p>
          <w:p w:rsidR="0085383C" w:rsidRDefault="0085383C" w:rsidP="0085383C">
            <w:pPr>
              <w:spacing w:line="380" w:lineRule="atLeast"/>
              <w:ind w:left="195" w:hangingChars="75" w:hanging="195"/>
              <w:rPr>
                <w:rFonts w:ascii="Times New Roman" w:eastAsia="標楷體" w:hAnsi="Times New Roman" w:cs="Arial"/>
                <w:sz w:val="26"/>
                <w:szCs w:val="26"/>
              </w:rPr>
            </w:pP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>1.</w:t>
            </w: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>請務必以正楷字體填寫於框線內，若字跡潦草造成錯誤，請自行負責。</w:t>
            </w:r>
          </w:p>
          <w:p w:rsidR="0085383C" w:rsidRDefault="0085383C" w:rsidP="0085383C">
            <w:pPr>
              <w:spacing w:line="380" w:lineRule="atLeast"/>
              <w:ind w:left="195" w:hangingChars="75" w:hanging="195"/>
              <w:rPr>
                <w:rFonts w:ascii="Times New Roman" w:eastAsia="標楷體" w:hAnsi="Times New Roman" w:cs="Arial"/>
                <w:sz w:val="26"/>
                <w:szCs w:val="26"/>
              </w:rPr>
            </w:pP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>2.</w:t>
            </w: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>一個人現報一個級數，重複報名恕不退費。</w:t>
            </w:r>
          </w:p>
          <w:p w:rsidR="0085383C" w:rsidRDefault="0085383C" w:rsidP="0085383C">
            <w:pPr>
              <w:spacing w:line="380" w:lineRule="atLeast"/>
              <w:ind w:left="195" w:hangingChars="75" w:hanging="195"/>
              <w:rPr>
                <w:rFonts w:ascii="Times New Roman" w:eastAsia="標楷體" w:hAnsi="Times New Roman" w:cs="Arial"/>
                <w:sz w:val="26"/>
                <w:szCs w:val="26"/>
              </w:rPr>
            </w:pP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>3.</w:t>
            </w: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>請務必確認報考級數及考區，報名後不得以任何理由更改</w:t>
            </w:r>
          </w:p>
          <w:p w:rsidR="0085383C" w:rsidRPr="0070008E" w:rsidRDefault="0085383C" w:rsidP="0085383C">
            <w:pPr>
              <w:spacing w:line="380" w:lineRule="atLeast"/>
              <w:ind w:left="195" w:hangingChars="75" w:hanging="195"/>
              <w:rPr>
                <w:rFonts w:ascii="Times New Roman" w:eastAsia="標楷體" w:hAnsi="Times New Roman" w:cs="Arial"/>
                <w:sz w:val="26"/>
                <w:szCs w:val="26"/>
              </w:rPr>
            </w:pP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>4.</w:t>
            </w: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>上述每項資料均須詳細填寫，資料不完全者恕不接受報名。</w:t>
            </w:r>
          </w:p>
        </w:tc>
        <w:tc>
          <w:tcPr>
            <w:tcW w:w="4690" w:type="dxa"/>
            <w:tcBorders>
              <w:left w:val="single" w:sz="4" w:space="0" w:color="auto"/>
            </w:tcBorders>
          </w:tcPr>
          <w:p w:rsidR="0085383C" w:rsidRPr="0070008E" w:rsidRDefault="0085383C" w:rsidP="0085383C">
            <w:pPr>
              <w:widowControl/>
              <w:spacing w:line="360" w:lineRule="auto"/>
              <w:jc w:val="center"/>
              <w:rPr>
                <w:rFonts w:ascii="Times New Roman" w:eastAsia="標楷體" w:hAnsi="Times New Roman" w:cs="Arial"/>
                <w:b/>
                <w:sz w:val="28"/>
                <w:szCs w:val="26"/>
              </w:rPr>
            </w:pPr>
            <w:r w:rsidRPr="0070008E">
              <w:rPr>
                <w:rFonts w:ascii="Times New Roman" w:eastAsia="標楷體" w:hAnsi="Times New Roman" w:cs="Arial" w:hint="eastAsia"/>
                <w:b/>
                <w:sz w:val="28"/>
                <w:szCs w:val="26"/>
              </w:rPr>
              <w:t>郵政劃撥單收據黏貼處</w:t>
            </w:r>
          </w:p>
          <w:p w:rsidR="0085383C" w:rsidRDefault="0085383C" w:rsidP="0085383C">
            <w:pPr>
              <w:spacing w:line="360" w:lineRule="auto"/>
              <w:ind w:firstLineChars="200" w:firstLine="520"/>
              <w:rPr>
                <w:rFonts w:ascii="Times New Roman" w:eastAsia="標楷體" w:hAnsi="Times New Roman" w:cs="Arial"/>
                <w:sz w:val="26"/>
                <w:szCs w:val="26"/>
              </w:rPr>
            </w:pPr>
          </w:p>
          <w:p w:rsidR="0085383C" w:rsidRPr="0041506E" w:rsidRDefault="0085383C" w:rsidP="0085383C">
            <w:pPr>
              <w:rPr>
                <w:rFonts w:ascii="Times New Roman" w:eastAsia="標楷體" w:hAnsi="Times New Roman" w:cs="Arial"/>
                <w:sz w:val="26"/>
                <w:szCs w:val="26"/>
              </w:rPr>
            </w:pPr>
          </w:p>
          <w:p w:rsidR="0085383C" w:rsidRPr="0041506E" w:rsidRDefault="0085383C" w:rsidP="0085383C">
            <w:pPr>
              <w:rPr>
                <w:rFonts w:ascii="Times New Roman" w:eastAsia="標楷體" w:hAnsi="Times New Roman" w:cs="Arial"/>
                <w:sz w:val="26"/>
                <w:szCs w:val="26"/>
              </w:rPr>
            </w:pPr>
          </w:p>
          <w:p w:rsidR="0085383C" w:rsidRDefault="0085383C" w:rsidP="0085383C">
            <w:pPr>
              <w:rPr>
                <w:rFonts w:ascii="Times New Roman" w:eastAsia="標楷體" w:hAnsi="Times New Roman" w:cs="Arial"/>
                <w:sz w:val="26"/>
                <w:szCs w:val="26"/>
              </w:rPr>
            </w:pPr>
          </w:p>
          <w:p w:rsidR="0085383C" w:rsidRPr="0041506E" w:rsidRDefault="0085383C" w:rsidP="0085383C">
            <w:pPr>
              <w:jc w:val="center"/>
              <w:rPr>
                <w:rFonts w:ascii="Times New Roman" w:eastAsia="標楷體" w:hAnsi="Times New Roman" w:cs="Arial"/>
                <w:sz w:val="26"/>
                <w:szCs w:val="26"/>
              </w:rPr>
            </w:pPr>
          </w:p>
        </w:tc>
      </w:tr>
      <w:tr w:rsidR="0085383C" w:rsidRPr="0070008E" w:rsidTr="0085383C">
        <w:trPr>
          <w:trHeight w:val="541"/>
        </w:trPr>
        <w:tc>
          <w:tcPr>
            <w:tcW w:w="9863" w:type="dxa"/>
            <w:gridSpan w:val="2"/>
            <w:vAlign w:val="center"/>
          </w:tcPr>
          <w:p w:rsidR="0085383C" w:rsidRPr="00E06D64" w:rsidRDefault="0085383C" w:rsidP="0085383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shd w:val="clear" w:color="auto" w:fill="FFFF99"/>
              </w:rPr>
            </w:pPr>
            <w:r w:rsidRPr="001214C3">
              <w:rPr>
                <w:rFonts w:ascii="Times New Roman" w:eastAsia="標楷體" w:hAnsi="Times New Roman" w:cs="Arial" w:hint="eastAsia"/>
                <w:b/>
                <w:color w:val="404040" w:themeColor="text1" w:themeTint="BF"/>
                <w:szCs w:val="26"/>
              </w:rPr>
              <w:t>※團體報名表請於</w:t>
            </w:r>
            <w:r w:rsidRPr="00C869FE">
              <w:rPr>
                <w:rStyle w:val="ae"/>
                <w:rFonts w:ascii="Verdana" w:hAnsi="Verdana"/>
                <w:color w:val="000000" w:themeColor="text1"/>
                <w:shd w:val="clear" w:color="auto" w:fill="FFFF99"/>
              </w:rPr>
              <w:t>https://www.4kids.com.tw/edm/AEPT/2022.aspx</w:t>
            </w:r>
            <w:r w:rsidRPr="001214C3">
              <w:rPr>
                <w:rFonts w:ascii="Times New Roman" w:eastAsia="標楷體" w:hAnsi="Times New Roman" w:cs="Arial" w:hint="eastAsia"/>
                <w:b/>
                <w:color w:val="404040" w:themeColor="text1" w:themeTint="BF"/>
                <w:szCs w:val="26"/>
              </w:rPr>
              <w:t>下載，</w:t>
            </w:r>
          </w:p>
          <w:p w:rsidR="0085383C" w:rsidRPr="00726F37" w:rsidRDefault="0085383C" w:rsidP="0085383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Arial"/>
                <w:b/>
                <w:color w:val="404040" w:themeColor="text1" w:themeTint="BF"/>
                <w:szCs w:val="26"/>
              </w:rPr>
            </w:pPr>
            <w:r w:rsidRPr="001214C3">
              <w:rPr>
                <w:rFonts w:ascii="Times New Roman" w:eastAsia="標楷體" w:hAnsi="Times New Roman" w:cs="Arial" w:hint="eastAsia"/>
                <w:b/>
                <w:color w:val="404040" w:themeColor="text1" w:themeTint="BF"/>
                <w:szCs w:val="26"/>
              </w:rPr>
              <w:t>或向各區管理處索取電子檔。</w:t>
            </w:r>
          </w:p>
        </w:tc>
      </w:tr>
    </w:tbl>
    <w:p w:rsidR="005454BE" w:rsidRPr="00FC4C10" w:rsidRDefault="005454BE" w:rsidP="002222AB">
      <w:pPr>
        <w:spacing w:line="240" w:lineRule="atLeast"/>
        <w:rPr>
          <w:rFonts w:ascii="Times New Roman" w:eastAsia="標楷體" w:hAnsi="Times New Roman" w:cs="新細明體" w:hint="eastAsia"/>
          <w:b/>
          <w:color w:val="373737"/>
          <w:kern w:val="0"/>
          <w:szCs w:val="26"/>
          <w:u w:val="single"/>
        </w:rPr>
      </w:pPr>
    </w:p>
    <w:sectPr w:rsidR="005454BE" w:rsidRPr="00FC4C10" w:rsidSect="0085383C">
      <w:headerReference w:type="default" r:id="rId8"/>
      <w:footerReference w:type="default" r:id="rId9"/>
      <w:pgSz w:w="11906" w:h="16838"/>
      <w:pgMar w:top="1134" w:right="907" w:bottom="1134" w:left="907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058" w:rsidRDefault="004C2058" w:rsidP="006B1D5B">
      <w:r>
        <w:separator/>
      </w:r>
    </w:p>
  </w:endnote>
  <w:endnote w:type="continuationSeparator" w:id="0">
    <w:p w:rsidR="004C2058" w:rsidRDefault="004C2058" w:rsidP="006B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kervill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058" w:rsidRDefault="004C2058" w:rsidP="0071215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058" w:rsidRDefault="004C2058" w:rsidP="006B1D5B">
      <w:r>
        <w:separator/>
      </w:r>
    </w:p>
  </w:footnote>
  <w:footnote w:type="continuationSeparator" w:id="0">
    <w:p w:rsidR="004C2058" w:rsidRDefault="004C2058" w:rsidP="006B1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058" w:rsidRDefault="004C20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FullWidth"/>
      <w:lvlText w:val="%1."/>
      <w:lvlJc w:val="left"/>
      <w:pPr>
        <w:tabs>
          <w:tab w:val="num" w:pos="1320"/>
        </w:tabs>
        <w:ind w:left="1320" w:hanging="360"/>
      </w:pPr>
      <w:rPr>
        <w:rFonts w:eastAsia="Arial Unicode MS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taiwaneseCountingThousand"/>
      <w:lvlText w:val="(%1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0000005"/>
    <w:multiLevelType w:val="multilevel"/>
    <w:tmpl w:val="0000000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新細明體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decimalFullWidth"/>
      <w:lvlText w:val="%1."/>
      <w:lvlJc w:val="left"/>
      <w:pPr>
        <w:tabs>
          <w:tab w:val="num" w:pos="900"/>
        </w:tabs>
        <w:ind w:left="900" w:hanging="420"/>
      </w:pPr>
      <w:rPr>
        <w:rFonts w:eastAsia="Arial Unicode MS"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0000000A"/>
    <w:multiLevelType w:val="multilevel"/>
    <w:tmpl w:val="0000000A"/>
    <w:lvl w:ilvl="0">
      <w:start w:val="1"/>
      <w:numFmt w:val="taiwaneseCountingThousand"/>
      <w:lvlText w:val="(%1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>
      <w:start w:val="1"/>
      <w:numFmt w:val="decimalFullWidth"/>
      <w:lvlText w:val="%2."/>
      <w:lvlJc w:val="left"/>
      <w:pPr>
        <w:tabs>
          <w:tab w:val="num" w:pos="1320"/>
        </w:tabs>
        <w:ind w:left="1320" w:hanging="360"/>
      </w:pPr>
      <w:rPr>
        <w:rFonts w:eastAsia="Arial Unicode MS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0000000B"/>
    <w:multiLevelType w:val="multilevel"/>
    <w:tmpl w:val="AFFC0E0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新細明體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 w:hint="default"/>
        <w:b w:val="0"/>
        <w:sz w:val="26"/>
        <w:szCs w:val="26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05234D32"/>
    <w:multiLevelType w:val="hybridMultilevel"/>
    <w:tmpl w:val="7B9A60EC"/>
    <w:lvl w:ilvl="0" w:tplc="DCF43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B041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B4FC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1CF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24B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6AD7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CC92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0E2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42EA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6021AAE"/>
    <w:multiLevelType w:val="hybridMultilevel"/>
    <w:tmpl w:val="7AA0E358"/>
    <w:lvl w:ilvl="0" w:tplc="1362F1FC">
      <w:start w:val="7"/>
      <w:numFmt w:val="decimal"/>
      <w:lvlText w:val="%1."/>
      <w:lvlJc w:val="left"/>
      <w:pPr>
        <w:ind w:left="12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73F384E"/>
    <w:multiLevelType w:val="hybridMultilevel"/>
    <w:tmpl w:val="9258C35E"/>
    <w:lvl w:ilvl="0" w:tplc="6B145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BA9E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56B6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66F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6EE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FC05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840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080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3E1C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D81A19"/>
    <w:multiLevelType w:val="hybridMultilevel"/>
    <w:tmpl w:val="284C3CB0"/>
    <w:lvl w:ilvl="0" w:tplc="7E5ACB2E">
      <w:start w:val="1"/>
      <w:numFmt w:val="decimal"/>
      <w:lvlText w:val="%1."/>
      <w:lvlJc w:val="left"/>
      <w:pPr>
        <w:tabs>
          <w:tab w:val="num" w:pos="1545"/>
        </w:tabs>
        <w:ind w:left="154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12" w15:restartNumberingAfterBreak="0">
    <w:nsid w:val="0A62028A"/>
    <w:multiLevelType w:val="hybridMultilevel"/>
    <w:tmpl w:val="0EDA0DF2"/>
    <w:lvl w:ilvl="0" w:tplc="06F2F0C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08C7B8A"/>
    <w:multiLevelType w:val="hybridMultilevel"/>
    <w:tmpl w:val="2130B312"/>
    <w:lvl w:ilvl="0" w:tplc="CC5A52AC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 w15:restartNumberingAfterBreak="0">
    <w:nsid w:val="10A83E57"/>
    <w:multiLevelType w:val="hybridMultilevel"/>
    <w:tmpl w:val="B0E4A7A2"/>
    <w:lvl w:ilvl="0" w:tplc="02AA7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2E103DD"/>
    <w:multiLevelType w:val="hybridMultilevel"/>
    <w:tmpl w:val="DB0A8B34"/>
    <w:lvl w:ilvl="0" w:tplc="06F2F0C8">
      <w:start w:val="1"/>
      <w:numFmt w:val="decimal"/>
      <w:lvlText w:val="(%1)"/>
      <w:lvlJc w:val="left"/>
      <w:pPr>
        <w:ind w:left="13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70" w:hanging="480"/>
      </w:pPr>
    </w:lvl>
    <w:lvl w:ilvl="2" w:tplc="0409001B" w:tentative="1">
      <w:start w:val="1"/>
      <w:numFmt w:val="lowerRoman"/>
      <w:lvlText w:val="%3."/>
      <w:lvlJc w:val="right"/>
      <w:pPr>
        <w:ind w:left="2350" w:hanging="480"/>
      </w:pPr>
    </w:lvl>
    <w:lvl w:ilvl="3" w:tplc="06F2F0C8">
      <w:start w:val="1"/>
      <w:numFmt w:val="decimal"/>
      <w:lvlText w:val="(%4)"/>
      <w:lvlJc w:val="left"/>
      <w:pPr>
        <w:ind w:left="283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310" w:hanging="480"/>
      </w:pPr>
    </w:lvl>
    <w:lvl w:ilvl="5" w:tplc="0409001B" w:tentative="1">
      <w:start w:val="1"/>
      <w:numFmt w:val="lowerRoman"/>
      <w:lvlText w:val="%6."/>
      <w:lvlJc w:val="right"/>
      <w:pPr>
        <w:ind w:left="3790" w:hanging="480"/>
      </w:pPr>
    </w:lvl>
    <w:lvl w:ilvl="6" w:tplc="0409000F" w:tentative="1">
      <w:start w:val="1"/>
      <w:numFmt w:val="decimal"/>
      <w:lvlText w:val="%7."/>
      <w:lvlJc w:val="left"/>
      <w:pPr>
        <w:ind w:left="42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0" w:hanging="480"/>
      </w:pPr>
    </w:lvl>
    <w:lvl w:ilvl="8" w:tplc="0409001B" w:tentative="1">
      <w:start w:val="1"/>
      <w:numFmt w:val="lowerRoman"/>
      <w:lvlText w:val="%9."/>
      <w:lvlJc w:val="right"/>
      <w:pPr>
        <w:ind w:left="5230" w:hanging="480"/>
      </w:pPr>
    </w:lvl>
  </w:abstractNum>
  <w:abstractNum w:abstractNumId="16" w15:restartNumberingAfterBreak="0">
    <w:nsid w:val="16612C5F"/>
    <w:multiLevelType w:val="hybridMultilevel"/>
    <w:tmpl w:val="0FFA2A62"/>
    <w:lvl w:ilvl="0" w:tplc="0B565DE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7E97D53"/>
    <w:multiLevelType w:val="hybridMultilevel"/>
    <w:tmpl w:val="7B82ABD0"/>
    <w:lvl w:ilvl="0" w:tplc="06F2F0C8">
      <w:start w:val="1"/>
      <w:numFmt w:val="decimal"/>
      <w:lvlText w:val="(%1)"/>
      <w:lvlJc w:val="left"/>
      <w:pPr>
        <w:ind w:left="13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70" w:hanging="480"/>
      </w:pPr>
    </w:lvl>
    <w:lvl w:ilvl="2" w:tplc="0409001B" w:tentative="1">
      <w:start w:val="1"/>
      <w:numFmt w:val="lowerRoman"/>
      <w:lvlText w:val="%3."/>
      <w:lvlJc w:val="right"/>
      <w:pPr>
        <w:ind w:left="2350" w:hanging="480"/>
      </w:pPr>
    </w:lvl>
    <w:lvl w:ilvl="3" w:tplc="0409000F">
      <w:start w:val="1"/>
      <w:numFmt w:val="decimal"/>
      <w:lvlText w:val="%4."/>
      <w:lvlJc w:val="left"/>
      <w:pPr>
        <w:ind w:left="28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0" w:hanging="480"/>
      </w:pPr>
    </w:lvl>
    <w:lvl w:ilvl="5" w:tplc="0409001B" w:tentative="1">
      <w:start w:val="1"/>
      <w:numFmt w:val="lowerRoman"/>
      <w:lvlText w:val="%6."/>
      <w:lvlJc w:val="right"/>
      <w:pPr>
        <w:ind w:left="3790" w:hanging="480"/>
      </w:pPr>
    </w:lvl>
    <w:lvl w:ilvl="6" w:tplc="0409000F" w:tentative="1">
      <w:start w:val="1"/>
      <w:numFmt w:val="decimal"/>
      <w:lvlText w:val="%7."/>
      <w:lvlJc w:val="left"/>
      <w:pPr>
        <w:ind w:left="42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0" w:hanging="480"/>
      </w:pPr>
    </w:lvl>
    <w:lvl w:ilvl="8" w:tplc="0409001B" w:tentative="1">
      <w:start w:val="1"/>
      <w:numFmt w:val="lowerRoman"/>
      <w:lvlText w:val="%9."/>
      <w:lvlJc w:val="right"/>
      <w:pPr>
        <w:ind w:left="5230" w:hanging="480"/>
      </w:pPr>
    </w:lvl>
  </w:abstractNum>
  <w:abstractNum w:abstractNumId="18" w15:restartNumberingAfterBreak="0">
    <w:nsid w:val="1BB073D1"/>
    <w:multiLevelType w:val="hybridMultilevel"/>
    <w:tmpl w:val="3FBED9A2"/>
    <w:lvl w:ilvl="0" w:tplc="66D43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C161DEA"/>
    <w:multiLevelType w:val="hybridMultilevel"/>
    <w:tmpl w:val="9AF2AB86"/>
    <w:lvl w:ilvl="0" w:tplc="C0A2A8D4">
      <w:start w:val="1"/>
      <w:numFmt w:val="taiwaneseCountingThousand"/>
      <w:lvlText w:val="（%1）"/>
      <w:lvlJc w:val="left"/>
      <w:pPr>
        <w:ind w:left="87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35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0" w15:restartNumberingAfterBreak="0">
    <w:nsid w:val="1FD2621B"/>
    <w:multiLevelType w:val="hybridMultilevel"/>
    <w:tmpl w:val="912CE9C6"/>
    <w:lvl w:ilvl="0" w:tplc="D15E88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9D4145"/>
    <w:multiLevelType w:val="hybridMultilevel"/>
    <w:tmpl w:val="7DDA7C4E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2" w15:restartNumberingAfterBreak="0">
    <w:nsid w:val="21FB65B2"/>
    <w:multiLevelType w:val="hybridMultilevel"/>
    <w:tmpl w:val="D7347B4E"/>
    <w:lvl w:ilvl="0" w:tplc="15328CB8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3" w15:restartNumberingAfterBreak="0">
    <w:nsid w:val="23A23D30"/>
    <w:multiLevelType w:val="hybridMultilevel"/>
    <w:tmpl w:val="E9D094B6"/>
    <w:lvl w:ilvl="0" w:tplc="3E76C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4807221"/>
    <w:multiLevelType w:val="hybridMultilevel"/>
    <w:tmpl w:val="686669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2782618B"/>
    <w:multiLevelType w:val="hybridMultilevel"/>
    <w:tmpl w:val="C09C95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B08047D"/>
    <w:multiLevelType w:val="hybridMultilevel"/>
    <w:tmpl w:val="A920DAC2"/>
    <w:lvl w:ilvl="0" w:tplc="C3BED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73C0AC4">
      <w:start w:val="14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7841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6989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B242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52A6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0D23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7946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F1EE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 w15:restartNumberingAfterBreak="0">
    <w:nsid w:val="2B3672A6"/>
    <w:multiLevelType w:val="hybridMultilevel"/>
    <w:tmpl w:val="A652197E"/>
    <w:lvl w:ilvl="0" w:tplc="8A8453C8">
      <w:start w:val="5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F88318F"/>
    <w:multiLevelType w:val="hybridMultilevel"/>
    <w:tmpl w:val="35CE8A0A"/>
    <w:lvl w:ilvl="0" w:tplc="547EB780">
      <w:start w:val="1"/>
      <w:numFmt w:val="taiwaneseCountingThousand"/>
      <w:lvlText w:val="(%1)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249458B"/>
    <w:multiLevelType w:val="hybridMultilevel"/>
    <w:tmpl w:val="7EAE55E8"/>
    <w:lvl w:ilvl="0" w:tplc="06F2F0C8">
      <w:start w:val="1"/>
      <w:numFmt w:val="decimal"/>
      <w:lvlText w:val="(%1)"/>
      <w:lvlJc w:val="left"/>
      <w:pPr>
        <w:ind w:left="1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>
      <w:start w:val="1"/>
      <w:numFmt w:val="lowerRoman"/>
      <w:lvlText w:val="%3."/>
      <w:lvlJc w:val="right"/>
      <w:pPr>
        <w:ind w:left="2480" w:hanging="480"/>
      </w:pPr>
    </w:lvl>
    <w:lvl w:ilvl="3" w:tplc="06F2F0C8">
      <w:start w:val="1"/>
      <w:numFmt w:val="decimal"/>
      <w:lvlText w:val="(%4)"/>
      <w:lvlJc w:val="left"/>
      <w:pPr>
        <w:ind w:left="296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30" w15:restartNumberingAfterBreak="0">
    <w:nsid w:val="347114BB"/>
    <w:multiLevelType w:val="hybridMultilevel"/>
    <w:tmpl w:val="D6F410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4C35DFD"/>
    <w:multiLevelType w:val="hybridMultilevel"/>
    <w:tmpl w:val="E3E679E8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2" w15:restartNumberingAfterBreak="0">
    <w:nsid w:val="363E2198"/>
    <w:multiLevelType w:val="hybridMultilevel"/>
    <w:tmpl w:val="D4F691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3C9A112C"/>
    <w:multiLevelType w:val="hybridMultilevel"/>
    <w:tmpl w:val="04D80F80"/>
    <w:lvl w:ilvl="0" w:tplc="0409000F">
      <w:start w:val="1"/>
      <w:numFmt w:val="decimal"/>
      <w:lvlText w:val="%1."/>
      <w:lvlJc w:val="left"/>
      <w:pPr>
        <w:ind w:left="9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34" w15:restartNumberingAfterBreak="0">
    <w:nsid w:val="424757ED"/>
    <w:multiLevelType w:val="hybridMultilevel"/>
    <w:tmpl w:val="E0408644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5" w15:restartNumberingAfterBreak="0">
    <w:nsid w:val="43821B35"/>
    <w:multiLevelType w:val="hybridMultilevel"/>
    <w:tmpl w:val="3DD232DA"/>
    <w:lvl w:ilvl="0" w:tplc="4EB83B40">
      <w:start w:val="1"/>
      <w:numFmt w:val="decimal"/>
      <w:lvlText w:val="(%1)"/>
      <w:lvlJc w:val="left"/>
      <w:pPr>
        <w:ind w:left="108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43ED1EA0"/>
    <w:multiLevelType w:val="hybridMultilevel"/>
    <w:tmpl w:val="2062B7DC"/>
    <w:lvl w:ilvl="0" w:tplc="2932EA98">
      <w:start w:val="7"/>
      <w:numFmt w:val="decimal"/>
      <w:lvlText w:val="%1."/>
      <w:lvlJc w:val="left"/>
      <w:pPr>
        <w:ind w:left="12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45C4791"/>
    <w:multiLevelType w:val="hybridMultilevel"/>
    <w:tmpl w:val="4C7A6146"/>
    <w:lvl w:ilvl="0" w:tplc="3910983A">
      <w:start w:val="1"/>
      <w:numFmt w:val="decimal"/>
      <w:lvlText w:val="%1."/>
      <w:lvlJc w:val="left"/>
      <w:pPr>
        <w:ind w:left="360" w:hanging="360"/>
      </w:pPr>
      <w:rPr>
        <w:rFonts w:hint="default"/>
        <w:sz w:val="40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8AC3491"/>
    <w:multiLevelType w:val="hybridMultilevel"/>
    <w:tmpl w:val="5AA4CD9C"/>
    <w:lvl w:ilvl="0" w:tplc="C31C8282">
      <w:start w:val="1"/>
      <w:numFmt w:val="upp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39" w15:restartNumberingAfterBreak="0">
    <w:nsid w:val="493C5229"/>
    <w:multiLevelType w:val="hybridMultilevel"/>
    <w:tmpl w:val="68749E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F215946"/>
    <w:multiLevelType w:val="hybridMultilevel"/>
    <w:tmpl w:val="B08EE556"/>
    <w:lvl w:ilvl="0" w:tplc="5E148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0EB7D13"/>
    <w:multiLevelType w:val="hybridMultilevel"/>
    <w:tmpl w:val="E2F20AE6"/>
    <w:lvl w:ilvl="0" w:tplc="06F2F0C8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58B46F84">
      <w:start w:val="5"/>
      <w:numFmt w:val="bullet"/>
      <w:lvlText w:val=""/>
      <w:lvlJc w:val="left"/>
      <w:pPr>
        <w:ind w:left="1620" w:hanging="360"/>
      </w:pPr>
      <w:rPr>
        <w:rFonts w:ascii="Wingdings" w:eastAsia="標楷體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6F2F0C8">
      <w:start w:val="1"/>
      <w:numFmt w:val="decimal"/>
      <w:lvlText w:val="(%4)"/>
      <w:lvlJc w:val="left"/>
      <w:pPr>
        <w:ind w:left="270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42" w15:restartNumberingAfterBreak="0">
    <w:nsid w:val="51D63691"/>
    <w:multiLevelType w:val="hybridMultilevel"/>
    <w:tmpl w:val="2E3E76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51E206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52D61874"/>
    <w:multiLevelType w:val="multilevel"/>
    <w:tmpl w:val="AC96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46312BE"/>
    <w:multiLevelType w:val="hybridMultilevel"/>
    <w:tmpl w:val="900A5E0E"/>
    <w:lvl w:ilvl="0" w:tplc="AFBE8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B065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28F6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78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C04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50B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84D5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E8F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703D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5C47960"/>
    <w:multiLevelType w:val="hybridMultilevel"/>
    <w:tmpl w:val="B080D3DC"/>
    <w:lvl w:ilvl="0" w:tplc="2772B406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591A026A"/>
    <w:multiLevelType w:val="hybridMultilevel"/>
    <w:tmpl w:val="86A62368"/>
    <w:lvl w:ilvl="0" w:tplc="98324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9ACE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EC87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FE4C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87A1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64AB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22C8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806C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C34C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8" w15:restartNumberingAfterBreak="0">
    <w:nsid w:val="5AD01E81"/>
    <w:multiLevelType w:val="hybridMultilevel"/>
    <w:tmpl w:val="FCBAFDCE"/>
    <w:lvl w:ilvl="0" w:tplc="0409000F">
      <w:start w:val="1"/>
      <w:numFmt w:val="decimal"/>
      <w:lvlText w:val="%1."/>
      <w:lvlJc w:val="left"/>
      <w:pPr>
        <w:ind w:left="1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49" w15:restartNumberingAfterBreak="0">
    <w:nsid w:val="5AE07F81"/>
    <w:multiLevelType w:val="hybridMultilevel"/>
    <w:tmpl w:val="F202EBAA"/>
    <w:lvl w:ilvl="0" w:tplc="B12C982A">
      <w:start w:val="5"/>
      <w:numFmt w:val="bullet"/>
      <w:lvlText w:val=""/>
      <w:lvlJc w:val="left"/>
      <w:pPr>
        <w:ind w:left="1164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7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4" w:hanging="480"/>
      </w:pPr>
      <w:rPr>
        <w:rFonts w:ascii="Wingdings" w:hAnsi="Wingdings" w:hint="default"/>
      </w:rPr>
    </w:lvl>
  </w:abstractNum>
  <w:abstractNum w:abstractNumId="50" w15:restartNumberingAfterBreak="0">
    <w:nsid w:val="5AFA7618"/>
    <w:multiLevelType w:val="hybridMultilevel"/>
    <w:tmpl w:val="E4508D54"/>
    <w:lvl w:ilvl="0" w:tplc="66D43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CDD566A"/>
    <w:multiLevelType w:val="hybridMultilevel"/>
    <w:tmpl w:val="89285542"/>
    <w:lvl w:ilvl="0" w:tplc="66D43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D5141A2"/>
    <w:multiLevelType w:val="hybridMultilevel"/>
    <w:tmpl w:val="38FEB4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 w15:restartNumberingAfterBreak="0">
    <w:nsid w:val="5E5943BA"/>
    <w:multiLevelType w:val="hybridMultilevel"/>
    <w:tmpl w:val="1BEC76EE"/>
    <w:lvl w:ilvl="0" w:tplc="06F2F0C8">
      <w:start w:val="1"/>
      <w:numFmt w:val="decimal"/>
      <w:lvlText w:val="(%1)"/>
      <w:lvlJc w:val="left"/>
      <w:pPr>
        <w:ind w:left="1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54" w15:restartNumberingAfterBreak="0">
    <w:nsid w:val="600D0BFB"/>
    <w:multiLevelType w:val="hybridMultilevel"/>
    <w:tmpl w:val="78084FB6"/>
    <w:lvl w:ilvl="0" w:tplc="04090001">
      <w:start w:val="1"/>
      <w:numFmt w:val="bullet"/>
      <w:lvlText w:val=""/>
      <w:lvlJc w:val="left"/>
      <w:pPr>
        <w:ind w:left="12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0" w:hanging="480"/>
      </w:pPr>
      <w:rPr>
        <w:rFonts w:ascii="Wingdings" w:hAnsi="Wingdings" w:hint="default"/>
      </w:rPr>
    </w:lvl>
  </w:abstractNum>
  <w:abstractNum w:abstractNumId="55" w15:restartNumberingAfterBreak="0">
    <w:nsid w:val="629E0F97"/>
    <w:multiLevelType w:val="hybridMultilevel"/>
    <w:tmpl w:val="885CCB8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6" w15:restartNumberingAfterBreak="0">
    <w:nsid w:val="641955CE"/>
    <w:multiLevelType w:val="hybridMultilevel"/>
    <w:tmpl w:val="0DE6B6F8"/>
    <w:lvl w:ilvl="0" w:tplc="06F2F0C8">
      <w:start w:val="1"/>
      <w:numFmt w:val="decimal"/>
      <w:lvlText w:val="(%1)"/>
      <w:lvlJc w:val="left"/>
      <w:pPr>
        <w:ind w:left="13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70" w:hanging="480"/>
      </w:pPr>
    </w:lvl>
    <w:lvl w:ilvl="2" w:tplc="0409001B" w:tentative="1">
      <w:start w:val="1"/>
      <w:numFmt w:val="lowerRoman"/>
      <w:lvlText w:val="%3."/>
      <w:lvlJc w:val="right"/>
      <w:pPr>
        <w:ind w:left="2350" w:hanging="480"/>
      </w:pPr>
    </w:lvl>
    <w:lvl w:ilvl="3" w:tplc="06F2F0C8">
      <w:start w:val="1"/>
      <w:numFmt w:val="decimal"/>
      <w:lvlText w:val="(%4)"/>
      <w:lvlJc w:val="left"/>
      <w:pPr>
        <w:ind w:left="283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310" w:hanging="480"/>
      </w:pPr>
    </w:lvl>
    <w:lvl w:ilvl="5" w:tplc="0409001B" w:tentative="1">
      <w:start w:val="1"/>
      <w:numFmt w:val="lowerRoman"/>
      <w:lvlText w:val="%6."/>
      <w:lvlJc w:val="right"/>
      <w:pPr>
        <w:ind w:left="3790" w:hanging="480"/>
      </w:pPr>
    </w:lvl>
    <w:lvl w:ilvl="6" w:tplc="0409000F" w:tentative="1">
      <w:start w:val="1"/>
      <w:numFmt w:val="decimal"/>
      <w:lvlText w:val="%7."/>
      <w:lvlJc w:val="left"/>
      <w:pPr>
        <w:ind w:left="42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0" w:hanging="480"/>
      </w:pPr>
    </w:lvl>
    <w:lvl w:ilvl="8" w:tplc="0409001B" w:tentative="1">
      <w:start w:val="1"/>
      <w:numFmt w:val="lowerRoman"/>
      <w:lvlText w:val="%9."/>
      <w:lvlJc w:val="right"/>
      <w:pPr>
        <w:ind w:left="5230" w:hanging="480"/>
      </w:pPr>
    </w:lvl>
  </w:abstractNum>
  <w:abstractNum w:abstractNumId="57" w15:restartNumberingAfterBreak="0">
    <w:nsid w:val="651A5AF9"/>
    <w:multiLevelType w:val="hybridMultilevel"/>
    <w:tmpl w:val="72FCD24C"/>
    <w:lvl w:ilvl="0" w:tplc="0409000F">
      <w:start w:val="1"/>
      <w:numFmt w:val="decimal"/>
      <w:lvlText w:val="%1."/>
      <w:lvlJc w:val="left"/>
      <w:pPr>
        <w:ind w:left="12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4" w:hanging="480"/>
      </w:pPr>
    </w:lvl>
    <w:lvl w:ilvl="2" w:tplc="0409001B" w:tentative="1">
      <w:start w:val="1"/>
      <w:numFmt w:val="lowerRoman"/>
      <w:lvlText w:val="%3."/>
      <w:lvlJc w:val="right"/>
      <w:pPr>
        <w:ind w:left="2244" w:hanging="480"/>
      </w:pPr>
    </w:lvl>
    <w:lvl w:ilvl="3" w:tplc="0409000F" w:tentative="1">
      <w:start w:val="1"/>
      <w:numFmt w:val="decimal"/>
      <w:lvlText w:val="%4."/>
      <w:lvlJc w:val="left"/>
      <w:pPr>
        <w:ind w:left="2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4" w:hanging="480"/>
      </w:pPr>
    </w:lvl>
    <w:lvl w:ilvl="5" w:tplc="0409001B" w:tentative="1">
      <w:start w:val="1"/>
      <w:numFmt w:val="lowerRoman"/>
      <w:lvlText w:val="%6."/>
      <w:lvlJc w:val="right"/>
      <w:pPr>
        <w:ind w:left="3684" w:hanging="480"/>
      </w:pPr>
    </w:lvl>
    <w:lvl w:ilvl="6" w:tplc="0409000F" w:tentative="1">
      <w:start w:val="1"/>
      <w:numFmt w:val="decimal"/>
      <w:lvlText w:val="%7."/>
      <w:lvlJc w:val="left"/>
      <w:pPr>
        <w:ind w:left="4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4" w:hanging="480"/>
      </w:pPr>
    </w:lvl>
    <w:lvl w:ilvl="8" w:tplc="0409001B" w:tentative="1">
      <w:start w:val="1"/>
      <w:numFmt w:val="lowerRoman"/>
      <w:lvlText w:val="%9."/>
      <w:lvlJc w:val="right"/>
      <w:pPr>
        <w:ind w:left="5124" w:hanging="480"/>
      </w:pPr>
    </w:lvl>
  </w:abstractNum>
  <w:abstractNum w:abstractNumId="58" w15:restartNumberingAfterBreak="0">
    <w:nsid w:val="661C1B01"/>
    <w:multiLevelType w:val="hybridMultilevel"/>
    <w:tmpl w:val="B5609B92"/>
    <w:lvl w:ilvl="0" w:tplc="C9565BA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69B0A7B"/>
    <w:multiLevelType w:val="hybridMultilevel"/>
    <w:tmpl w:val="A564716E"/>
    <w:lvl w:ilvl="0" w:tplc="06F2F0C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8A42205"/>
    <w:multiLevelType w:val="hybridMultilevel"/>
    <w:tmpl w:val="37BCB3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 w15:restartNumberingAfterBreak="0">
    <w:nsid w:val="69040BFA"/>
    <w:multiLevelType w:val="hybridMultilevel"/>
    <w:tmpl w:val="6694BCF4"/>
    <w:lvl w:ilvl="0" w:tplc="06F2F0C8">
      <w:start w:val="1"/>
      <w:numFmt w:val="decimal"/>
      <w:lvlText w:val="(%1)"/>
      <w:lvlJc w:val="left"/>
      <w:pPr>
        <w:ind w:left="11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62" w15:restartNumberingAfterBreak="0">
    <w:nsid w:val="6B3C2950"/>
    <w:multiLevelType w:val="hybridMultilevel"/>
    <w:tmpl w:val="77403A5C"/>
    <w:lvl w:ilvl="0" w:tplc="0409000F">
      <w:start w:val="1"/>
      <w:numFmt w:val="decimal"/>
      <w:lvlText w:val="%1."/>
      <w:lvlJc w:val="left"/>
      <w:pPr>
        <w:ind w:left="12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4" w:hanging="480"/>
      </w:pPr>
    </w:lvl>
    <w:lvl w:ilvl="2" w:tplc="0409001B" w:tentative="1">
      <w:start w:val="1"/>
      <w:numFmt w:val="lowerRoman"/>
      <w:lvlText w:val="%3."/>
      <w:lvlJc w:val="right"/>
      <w:pPr>
        <w:ind w:left="2244" w:hanging="480"/>
      </w:pPr>
    </w:lvl>
    <w:lvl w:ilvl="3" w:tplc="0409000F" w:tentative="1">
      <w:start w:val="1"/>
      <w:numFmt w:val="decimal"/>
      <w:lvlText w:val="%4."/>
      <w:lvlJc w:val="left"/>
      <w:pPr>
        <w:ind w:left="2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4" w:hanging="480"/>
      </w:pPr>
    </w:lvl>
    <w:lvl w:ilvl="5" w:tplc="0409001B" w:tentative="1">
      <w:start w:val="1"/>
      <w:numFmt w:val="lowerRoman"/>
      <w:lvlText w:val="%6."/>
      <w:lvlJc w:val="right"/>
      <w:pPr>
        <w:ind w:left="3684" w:hanging="480"/>
      </w:pPr>
    </w:lvl>
    <w:lvl w:ilvl="6" w:tplc="0409000F" w:tentative="1">
      <w:start w:val="1"/>
      <w:numFmt w:val="decimal"/>
      <w:lvlText w:val="%7."/>
      <w:lvlJc w:val="left"/>
      <w:pPr>
        <w:ind w:left="4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4" w:hanging="480"/>
      </w:pPr>
    </w:lvl>
    <w:lvl w:ilvl="8" w:tplc="0409001B" w:tentative="1">
      <w:start w:val="1"/>
      <w:numFmt w:val="lowerRoman"/>
      <w:lvlText w:val="%9."/>
      <w:lvlJc w:val="right"/>
      <w:pPr>
        <w:ind w:left="5124" w:hanging="480"/>
      </w:pPr>
    </w:lvl>
  </w:abstractNum>
  <w:abstractNum w:abstractNumId="63" w15:restartNumberingAfterBreak="0">
    <w:nsid w:val="6D2D134B"/>
    <w:multiLevelType w:val="hybridMultilevel"/>
    <w:tmpl w:val="C16A7866"/>
    <w:lvl w:ilvl="0" w:tplc="06F2F0C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4" w15:restartNumberingAfterBreak="0">
    <w:nsid w:val="6E200503"/>
    <w:multiLevelType w:val="multilevel"/>
    <w:tmpl w:val="364C768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新細明體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5" w15:restartNumberingAfterBreak="0">
    <w:nsid w:val="6EF15718"/>
    <w:multiLevelType w:val="hybridMultilevel"/>
    <w:tmpl w:val="3AD4537C"/>
    <w:lvl w:ilvl="0" w:tplc="EC2CD280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43603C5E">
      <w:start w:val="1"/>
      <w:numFmt w:val="taiwaneseCountingThousand"/>
      <w:lvlText w:val="(%2)"/>
      <w:lvlJc w:val="left"/>
      <w:pPr>
        <w:ind w:left="145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66" w15:restartNumberingAfterBreak="0">
    <w:nsid w:val="6EFF6BA5"/>
    <w:multiLevelType w:val="hybridMultilevel"/>
    <w:tmpl w:val="90EC22AA"/>
    <w:lvl w:ilvl="0" w:tplc="F126C6C8">
      <w:start w:val="8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3055F76"/>
    <w:multiLevelType w:val="hybridMultilevel"/>
    <w:tmpl w:val="006EE888"/>
    <w:lvl w:ilvl="0" w:tplc="12BAC8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8" w15:restartNumberingAfterBreak="0">
    <w:nsid w:val="730A12FC"/>
    <w:multiLevelType w:val="hybridMultilevel"/>
    <w:tmpl w:val="056695AC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69" w15:restartNumberingAfterBreak="0">
    <w:nsid w:val="731A783D"/>
    <w:multiLevelType w:val="hybridMultilevel"/>
    <w:tmpl w:val="2BE088B4"/>
    <w:lvl w:ilvl="0" w:tplc="0409000F">
      <w:start w:val="1"/>
      <w:numFmt w:val="decimal"/>
      <w:lvlText w:val="%1."/>
      <w:lvlJc w:val="left"/>
      <w:pPr>
        <w:ind w:left="1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70" w15:restartNumberingAfterBreak="0">
    <w:nsid w:val="76FD195A"/>
    <w:multiLevelType w:val="hybridMultilevel"/>
    <w:tmpl w:val="7A489E50"/>
    <w:lvl w:ilvl="0" w:tplc="EBD4AF84">
      <w:start w:val="8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7B06B01"/>
    <w:multiLevelType w:val="hybridMultilevel"/>
    <w:tmpl w:val="E0408644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72" w15:restartNumberingAfterBreak="0">
    <w:nsid w:val="78052EBA"/>
    <w:multiLevelType w:val="hybridMultilevel"/>
    <w:tmpl w:val="7AB87CA6"/>
    <w:lvl w:ilvl="0" w:tplc="87B46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AB828CF"/>
    <w:multiLevelType w:val="hybridMultilevel"/>
    <w:tmpl w:val="7500F7AC"/>
    <w:lvl w:ilvl="0" w:tplc="06F2F0C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D382726"/>
    <w:multiLevelType w:val="hybridMultilevel"/>
    <w:tmpl w:val="BEB6D2AC"/>
    <w:lvl w:ilvl="0" w:tplc="9EE09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D40593E"/>
    <w:multiLevelType w:val="hybridMultilevel"/>
    <w:tmpl w:val="5314A19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6" w15:restartNumberingAfterBreak="0">
    <w:nsid w:val="7F483BCB"/>
    <w:multiLevelType w:val="hybridMultilevel"/>
    <w:tmpl w:val="E850CAF6"/>
    <w:lvl w:ilvl="0" w:tplc="B6E60CA2">
      <w:start w:val="9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FDD1548"/>
    <w:multiLevelType w:val="hybridMultilevel"/>
    <w:tmpl w:val="E4508D54"/>
    <w:lvl w:ilvl="0" w:tplc="66D43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2"/>
  </w:num>
  <w:num w:numId="4">
    <w:abstractNumId w:val="46"/>
  </w:num>
  <w:num w:numId="5">
    <w:abstractNumId w:val="38"/>
  </w:num>
  <w:num w:numId="6">
    <w:abstractNumId w:val="10"/>
  </w:num>
  <w:num w:numId="7">
    <w:abstractNumId w:val="45"/>
  </w:num>
  <w:num w:numId="8">
    <w:abstractNumId w:val="8"/>
  </w:num>
  <w:num w:numId="9">
    <w:abstractNumId w:val="58"/>
  </w:num>
  <w:num w:numId="10">
    <w:abstractNumId w:val="27"/>
  </w:num>
  <w:num w:numId="11">
    <w:abstractNumId w:val="66"/>
  </w:num>
  <w:num w:numId="12">
    <w:abstractNumId w:val="76"/>
  </w:num>
  <w:num w:numId="13">
    <w:abstractNumId w:val="74"/>
  </w:num>
  <w:num w:numId="14">
    <w:abstractNumId w:val="18"/>
  </w:num>
  <w:num w:numId="15">
    <w:abstractNumId w:val="51"/>
  </w:num>
  <w:num w:numId="16">
    <w:abstractNumId w:val="50"/>
  </w:num>
  <w:num w:numId="17">
    <w:abstractNumId w:val="77"/>
  </w:num>
  <w:num w:numId="18">
    <w:abstractNumId w:val="37"/>
  </w:num>
  <w:num w:numId="19">
    <w:abstractNumId w:val="5"/>
  </w:num>
  <w:num w:numId="20">
    <w:abstractNumId w:val="7"/>
  </w:num>
  <w:num w:numId="21">
    <w:abstractNumId w:val="6"/>
  </w:num>
  <w:num w:numId="22">
    <w:abstractNumId w:val="2"/>
  </w:num>
  <w:num w:numId="23">
    <w:abstractNumId w:val="1"/>
  </w:num>
  <w:num w:numId="24">
    <w:abstractNumId w:val="3"/>
  </w:num>
  <w:num w:numId="25">
    <w:abstractNumId w:val="43"/>
  </w:num>
  <w:num w:numId="26">
    <w:abstractNumId w:val="28"/>
  </w:num>
  <w:num w:numId="27">
    <w:abstractNumId w:val="14"/>
  </w:num>
  <w:num w:numId="28">
    <w:abstractNumId w:val="42"/>
  </w:num>
  <w:num w:numId="29">
    <w:abstractNumId w:val="60"/>
  </w:num>
  <w:num w:numId="30">
    <w:abstractNumId w:val="75"/>
  </w:num>
  <w:num w:numId="31">
    <w:abstractNumId w:val="11"/>
  </w:num>
  <w:num w:numId="32">
    <w:abstractNumId w:val="52"/>
  </w:num>
  <w:num w:numId="33">
    <w:abstractNumId w:val="72"/>
  </w:num>
  <w:num w:numId="34">
    <w:abstractNumId w:val="54"/>
  </w:num>
  <w:num w:numId="35">
    <w:abstractNumId w:val="67"/>
  </w:num>
  <w:num w:numId="36">
    <w:abstractNumId w:val="20"/>
  </w:num>
  <w:num w:numId="37">
    <w:abstractNumId w:val="40"/>
  </w:num>
  <w:num w:numId="38">
    <w:abstractNumId w:val="16"/>
  </w:num>
  <w:num w:numId="39">
    <w:abstractNumId w:val="22"/>
  </w:num>
  <w:num w:numId="40">
    <w:abstractNumId w:val="35"/>
  </w:num>
  <w:num w:numId="41">
    <w:abstractNumId w:val="24"/>
  </w:num>
  <w:num w:numId="42">
    <w:abstractNumId w:val="47"/>
  </w:num>
  <w:num w:numId="43">
    <w:abstractNumId w:val="26"/>
  </w:num>
  <w:num w:numId="44">
    <w:abstractNumId w:val="23"/>
  </w:num>
  <w:num w:numId="45">
    <w:abstractNumId w:val="44"/>
  </w:num>
  <w:num w:numId="46">
    <w:abstractNumId w:val="13"/>
  </w:num>
  <w:num w:numId="47">
    <w:abstractNumId w:val="64"/>
  </w:num>
  <w:num w:numId="48">
    <w:abstractNumId w:val="65"/>
  </w:num>
  <w:num w:numId="49">
    <w:abstractNumId w:val="19"/>
  </w:num>
  <w:num w:numId="50">
    <w:abstractNumId w:val="53"/>
  </w:num>
  <w:num w:numId="51">
    <w:abstractNumId w:val="59"/>
  </w:num>
  <w:num w:numId="52">
    <w:abstractNumId w:val="29"/>
  </w:num>
  <w:num w:numId="53">
    <w:abstractNumId w:val="69"/>
  </w:num>
  <w:num w:numId="54">
    <w:abstractNumId w:val="21"/>
  </w:num>
  <w:num w:numId="55">
    <w:abstractNumId w:val="31"/>
  </w:num>
  <w:num w:numId="56">
    <w:abstractNumId w:val="34"/>
  </w:num>
  <w:num w:numId="57">
    <w:abstractNumId w:val="17"/>
  </w:num>
  <w:num w:numId="58">
    <w:abstractNumId w:val="56"/>
  </w:num>
  <w:num w:numId="59">
    <w:abstractNumId w:val="15"/>
  </w:num>
  <w:num w:numId="60">
    <w:abstractNumId w:val="41"/>
  </w:num>
  <w:num w:numId="61">
    <w:abstractNumId w:val="48"/>
  </w:num>
  <w:num w:numId="62">
    <w:abstractNumId w:val="68"/>
  </w:num>
  <w:num w:numId="63">
    <w:abstractNumId w:val="73"/>
  </w:num>
  <w:num w:numId="64">
    <w:abstractNumId w:val="12"/>
  </w:num>
  <w:num w:numId="65">
    <w:abstractNumId w:val="71"/>
  </w:num>
  <w:num w:numId="66">
    <w:abstractNumId w:val="62"/>
  </w:num>
  <w:num w:numId="67">
    <w:abstractNumId w:val="49"/>
  </w:num>
  <w:num w:numId="68">
    <w:abstractNumId w:val="55"/>
  </w:num>
  <w:num w:numId="69">
    <w:abstractNumId w:val="61"/>
  </w:num>
  <w:num w:numId="70">
    <w:abstractNumId w:val="33"/>
  </w:num>
  <w:num w:numId="71">
    <w:abstractNumId w:val="57"/>
  </w:num>
  <w:num w:numId="72">
    <w:abstractNumId w:val="9"/>
  </w:num>
  <w:num w:numId="73">
    <w:abstractNumId w:val="63"/>
  </w:num>
  <w:num w:numId="74">
    <w:abstractNumId w:val="25"/>
  </w:num>
  <w:num w:numId="75">
    <w:abstractNumId w:val="30"/>
  </w:num>
  <w:num w:numId="76">
    <w:abstractNumId w:val="39"/>
  </w:num>
  <w:num w:numId="77">
    <w:abstractNumId w:val="36"/>
  </w:num>
  <w:num w:numId="78">
    <w:abstractNumId w:val="7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5B"/>
    <w:rsid w:val="000069D0"/>
    <w:rsid w:val="000126F8"/>
    <w:rsid w:val="000134BD"/>
    <w:rsid w:val="00014F50"/>
    <w:rsid w:val="000165F2"/>
    <w:rsid w:val="000174C6"/>
    <w:rsid w:val="00024419"/>
    <w:rsid w:val="00027173"/>
    <w:rsid w:val="00030732"/>
    <w:rsid w:val="0004187E"/>
    <w:rsid w:val="0004597D"/>
    <w:rsid w:val="000465D8"/>
    <w:rsid w:val="00051B31"/>
    <w:rsid w:val="00052A6D"/>
    <w:rsid w:val="000563CF"/>
    <w:rsid w:val="000606AD"/>
    <w:rsid w:val="00063C5C"/>
    <w:rsid w:val="00065038"/>
    <w:rsid w:val="00071651"/>
    <w:rsid w:val="00071F3F"/>
    <w:rsid w:val="00081B8F"/>
    <w:rsid w:val="00087091"/>
    <w:rsid w:val="00092167"/>
    <w:rsid w:val="000A46C2"/>
    <w:rsid w:val="000B0BD5"/>
    <w:rsid w:val="000B354B"/>
    <w:rsid w:val="000B6DDA"/>
    <w:rsid w:val="000C0078"/>
    <w:rsid w:val="000C118E"/>
    <w:rsid w:val="000C158D"/>
    <w:rsid w:val="000C1873"/>
    <w:rsid w:val="000C639F"/>
    <w:rsid w:val="000D4E4A"/>
    <w:rsid w:val="000D6358"/>
    <w:rsid w:val="000D699E"/>
    <w:rsid w:val="000D6F37"/>
    <w:rsid w:val="000E174B"/>
    <w:rsid w:val="000F5ED6"/>
    <w:rsid w:val="000F65EB"/>
    <w:rsid w:val="00102784"/>
    <w:rsid w:val="00102F97"/>
    <w:rsid w:val="001079F2"/>
    <w:rsid w:val="00110FBC"/>
    <w:rsid w:val="00114D9C"/>
    <w:rsid w:val="00116AB6"/>
    <w:rsid w:val="00116B24"/>
    <w:rsid w:val="001178DF"/>
    <w:rsid w:val="001214C3"/>
    <w:rsid w:val="00125E57"/>
    <w:rsid w:val="0012687F"/>
    <w:rsid w:val="001349AB"/>
    <w:rsid w:val="001364E5"/>
    <w:rsid w:val="00142B14"/>
    <w:rsid w:val="001446B6"/>
    <w:rsid w:val="00151B66"/>
    <w:rsid w:val="001542FE"/>
    <w:rsid w:val="001549C8"/>
    <w:rsid w:val="00156AE4"/>
    <w:rsid w:val="001578BB"/>
    <w:rsid w:val="001607DC"/>
    <w:rsid w:val="00161B55"/>
    <w:rsid w:val="0016405B"/>
    <w:rsid w:val="001658A7"/>
    <w:rsid w:val="0017519B"/>
    <w:rsid w:val="00177442"/>
    <w:rsid w:val="00177930"/>
    <w:rsid w:val="0018019E"/>
    <w:rsid w:val="0019077C"/>
    <w:rsid w:val="0019182C"/>
    <w:rsid w:val="00193FF5"/>
    <w:rsid w:val="0019722A"/>
    <w:rsid w:val="00197889"/>
    <w:rsid w:val="001A5352"/>
    <w:rsid w:val="001B5A4D"/>
    <w:rsid w:val="001B5C92"/>
    <w:rsid w:val="001D2F56"/>
    <w:rsid w:val="001D7943"/>
    <w:rsid w:val="001E241D"/>
    <w:rsid w:val="001E71D1"/>
    <w:rsid w:val="001F0163"/>
    <w:rsid w:val="001F7A3E"/>
    <w:rsid w:val="0020396D"/>
    <w:rsid w:val="00205B7E"/>
    <w:rsid w:val="00221C2F"/>
    <w:rsid w:val="002222AB"/>
    <w:rsid w:val="0022303F"/>
    <w:rsid w:val="00225327"/>
    <w:rsid w:val="002269CF"/>
    <w:rsid w:val="00234362"/>
    <w:rsid w:val="00240AA1"/>
    <w:rsid w:val="00245C47"/>
    <w:rsid w:val="00250738"/>
    <w:rsid w:val="00252CC9"/>
    <w:rsid w:val="00255F7D"/>
    <w:rsid w:val="002640DC"/>
    <w:rsid w:val="00277710"/>
    <w:rsid w:val="00284C8C"/>
    <w:rsid w:val="002913CB"/>
    <w:rsid w:val="00293F94"/>
    <w:rsid w:val="00294370"/>
    <w:rsid w:val="002A0644"/>
    <w:rsid w:val="002A22AC"/>
    <w:rsid w:val="002A2B4F"/>
    <w:rsid w:val="002A369A"/>
    <w:rsid w:val="002A4AFE"/>
    <w:rsid w:val="002A517A"/>
    <w:rsid w:val="002B0AAC"/>
    <w:rsid w:val="002B25A9"/>
    <w:rsid w:val="002B2A83"/>
    <w:rsid w:val="002B7A65"/>
    <w:rsid w:val="002B7E34"/>
    <w:rsid w:val="002C0427"/>
    <w:rsid w:val="002C13E9"/>
    <w:rsid w:val="002C1D50"/>
    <w:rsid w:val="002C2B5E"/>
    <w:rsid w:val="002C6592"/>
    <w:rsid w:val="002C7621"/>
    <w:rsid w:val="002D750F"/>
    <w:rsid w:val="002D7E29"/>
    <w:rsid w:val="002F38E0"/>
    <w:rsid w:val="0030411A"/>
    <w:rsid w:val="00305E9B"/>
    <w:rsid w:val="0030649E"/>
    <w:rsid w:val="00322EF2"/>
    <w:rsid w:val="00335600"/>
    <w:rsid w:val="00335FC4"/>
    <w:rsid w:val="00336A4F"/>
    <w:rsid w:val="0034271A"/>
    <w:rsid w:val="0035229D"/>
    <w:rsid w:val="00352616"/>
    <w:rsid w:val="00354DA1"/>
    <w:rsid w:val="003563F5"/>
    <w:rsid w:val="003568B3"/>
    <w:rsid w:val="0036136C"/>
    <w:rsid w:val="00364D0F"/>
    <w:rsid w:val="0036703D"/>
    <w:rsid w:val="00367356"/>
    <w:rsid w:val="00370243"/>
    <w:rsid w:val="003924D6"/>
    <w:rsid w:val="003B2870"/>
    <w:rsid w:val="003D406C"/>
    <w:rsid w:val="003E18E0"/>
    <w:rsid w:val="003F6E33"/>
    <w:rsid w:val="00402842"/>
    <w:rsid w:val="004066A5"/>
    <w:rsid w:val="0041506E"/>
    <w:rsid w:val="0042108E"/>
    <w:rsid w:val="0042623A"/>
    <w:rsid w:val="00426A07"/>
    <w:rsid w:val="00431FBB"/>
    <w:rsid w:val="00432A9F"/>
    <w:rsid w:val="00443698"/>
    <w:rsid w:val="004532BC"/>
    <w:rsid w:val="004546B3"/>
    <w:rsid w:val="00456819"/>
    <w:rsid w:val="004571A6"/>
    <w:rsid w:val="00460B53"/>
    <w:rsid w:val="00462FDD"/>
    <w:rsid w:val="004643B8"/>
    <w:rsid w:val="00472FD0"/>
    <w:rsid w:val="0047696F"/>
    <w:rsid w:val="00486E7C"/>
    <w:rsid w:val="00487E61"/>
    <w:rsid w:val="0049332C"/>
    <w:rsid w:val="0049653E"/>
    <w:rsid w:val="004A0719"/>
    <w:rsid w:val="004A4F2B"/>
    <w:rsid w:val="004A71F2"/>
    <w:rsid w:val="004B24DB"/>
    <w:rsid w:val="004B5C9A"/>
    <w:rsid w:val="004B7BCD"/>
    <w:rsid w:val="004C2058"/>
    <w:rsid w:val="004E3885"/>
    <w:rsid w:val="004E52A6"/>
    <w:rsid w:val="004F15BC"/>
    <w:rsid w:val="00505F03"/>
    <w:rsid w:val="00506B44"/>
    <w:rsid w:val="00506C27"/>
    <w:rsid w:val="00507E65"/>
    <w:rsid w:val="00513304"/>
    <w:rsid w:val="00520EEE"/>
    <w:rsid w:val="00526A2A"/>
    <w:rsid w:val="00532078"/>
    <w:rsid w:val="0053496E"/>
    <w:rsid w:val="005408B2"/>
    <w:rsid w:val="00542975"/>
    <w:rsid w:val="00543447"/>
    <w:rsid w:val="005436EF"/>
    <w:rsid w:val="005454BE"/>
    <w:rsid w:val="005558CF"/>
    <w:rsid w:val="00564B9F"/>
    <w:rsid w:val="005700F7"/>
    <w:rsid w:val="005937F3"/>
    <w:rsid w:val="0059425E"/>
    <w:rsid w:val="005A5A43"/>
    <w:rsid w:val="005B41A6"/>
    <w:rsid w:val="005B5F0B"/>
    <w:rsid w:val="005B605F"/>
    <w:rsid w:val="005B6515"/>
    <w:rsid w:val="005C0C3E"/>
    <w:rsid w:val="005C5B81"/>
    <w:rsid w:val="005D40D5"/>
    <w:rsid w:val="005D4427"/>
    <w:rsid w:val="005D59B3"/>
    <w:rsid w:val="005F3E11"/>
    <w:rsid w:val="00602E8D"/>
    <w:rsid w:val="006167AB"/>
    <w:rsid w:val="006209D2"/>
    <w:rsid w:val="00630D47"/>
    <w:rsid w:val="00631C07"/>
    <w:rsid w:val="00641BCC"/>
    <w:rsid w:val="00641EA0"/>
    <w:rsid w:val="00642710"/>
    <w:rsid w:val="00644495"/>
    <w:rsid w:val="00644E57"/>
    <w:rsid w:val="006619C2"/>
    <w:rsid w:val="0066304A"/>
    <w:rsid w:val="00664B34"/>
    <w:rsid w:val="00671A3B"/>
    <w:rsid w:val="0067708D"/>
    <w:rsid w:val="00677E2B"/>
    <w:rsid w:val="006832B7"/>
    <w:rsid w:val="00693BB1"/>
    <w:rsid w:val="006951A4"/>
    <w:rsid w:val="0069725E"/>
    <w:rsid w:val="006975E8"/>
    <w:rsid w:val="006B1D5B"/>
    <w:rsid w:val="006B3E51"/>
    <w:rsid w:val="006C1B44"/>
    <w:rsid w:val="006C25FA"/>
    <w:rsid w:val="006C2C81"/>
    <w:rsid w:val="006D1271"/>
    <w:rsid w:val="006D2B81"/>
    <w:rsid w:val="006D3A58"/>
    <w:rsid w:val="006D4088"/>
    <w:rsid w:val="006D6B40"/>
    <w:rsid w:val="006E798C"/>
    <w:rsid w:val="006F4B8F"/>
    <w:rsid w:val="006F5BA2"/>
    <w:rsid w:val="00705B1F"/>
    <w:rsid w:val="007115D2"/>
    <w:rsid w:val="00711F2B"/>
    <w:rsid w:val="00712155"/>
    <w:rsid w:val="007128E3"/>
    <w:rsid w:val="00715777"/>
    <w:rsid w:val="00726F37"/>
    <w:rsid w:val="007314FF"/>
    <w:rsid w:val="00740723"/>
    <w:rsid w:val="0074178F"/>
    <w:rsid w:val="0074749F"/>
    <w:rsid w:val="00750486"/>
    <w:rsid w:val="007551A0"/>
    <w:rsid w:val="00755B9B"/>
    <w:rsid w:val="007627C9"/>
    <w:rsid w:val="00770736"/>
    <w:rsid w:val="007744EC"/>
    <w:rsid w:val="00780F4B"/>
    <w:rsid w:val="0078216F"/>
    <w:rsid w:val="0079582B"/>
    <w:rsid w:val="007A2682"/>
    <w:rsid w:val="007A3B01"/>
    <w:rsid w:val="007A4D46"/>
    <w:rsid w:val="007A60AA"/>
    <w:rsid w:val="007A63EE"/>
    <w:rsid w:val="007C1DE6"/>
    <w:rsid w:val="007C30C8"/>
    <w:rsid w:val="007C5308"/>
    <w:rsid w:val="007D54FB"/>
    <w:rsid w:val="007E65AF"/>
    <w:rsid w:val="007E6DA8"/>
    <w:rsid w:val="007E7EAA"/>
    <w:rsid w:val="007F0EF3"/>
    <w:rsid w:val="007F2EC4"/>
    <w:rsid w:val="007F4B90"/>
    <w:rsid w:val="00800F5F"/>
    <w:rsid w:val="00810ABE"/>
    <w:rsid w:val="00813F90"/>
    <w:rsid w:val="00827D55"/>
    <w:rsid w:val="00837EC7"/>
    <w:rsid w:val="00837EC9"/>
    <w:rsid w:val="00842C9C"/>
    <w:rsid w:val="00846BA3"/>
    <w:rsid w:val="008511A0"/>
    <w:rsid w:val="0085383C"/>
    <w:rsid w:val="00855D0B"/>
    <w:rsid w:val="00856BFA"/>
    <w:rsid w:val="00861A2C"/>
    <w:rsid w:val="008671A6"/>
    <w:rsid w:val="008671CB"/>
    <w:rsid w:val="008708FA"/>
    <w:rsid w:val="00870FE2"/>
    <w:rsid w:val="008727D5"/>
    <w:rsid w:val="00872C8A"/>
    <w:rsid w:val="00874258"/>
    <w:rsid w:val="00887BDE"/>
    <w:rsid w:val="00894BA7"/>
    <w:rsid w:val="008A0C66"/>
    <w:rsid w:val="008C1F0F"/>
    <w:rsid w:val="008C4CB3"/>
    <w:rsid w:val="008D5732"/>
    <w:rsid w:val="008E1859"/>
    <w:rsid w:val="008E7F43"/>
    <w:rsid w:val="008F2B01"/>
    <w:rsid w:val="008F7660"/>
    <w:rsid w:val="0090178E"/>
    <w:rsid w:val="00905E60"/>
    <w:rsid w:val="00911671"/>
    <w:rsid w:val="0091558E"/>
    <w:rsid w:val="009170A4"/>
    <w:rsid w:val="00923AE0"/>
    <w:rsid w:val="00941D7C"/>
    <w:rsid w:val="0094534B"/>
    <w:rsid w:val="00950D03"/>
    <w:rsid w:val="0095368E"/>
    <w:rsid w:val="009541C6"/>
    <w:rsid w:val="00963D41"/>
    <w:rsid w:val="00982BF3"/>
    <w:rsid w:val="00983E11"/>
    <w:rsid w:val="0099684F"/>
    <w:rsid w:val="00996D12"/>
    <w:rsid w:val="009D111B"/>
    <w:rsid w:val="009D6F9B"/>
    <w:rsid w:val="009D7933"/>
    <w:rsid w:val="009E5D86"/>
    <w:rsid w:val="009E65A1"/>
    <w:rsid w:val="009F4A3D"/>
    <w:rsid w:val="00A04351"/>
    <w:rsid w:val="00A07C3C"/>
    <w:rsid w:val="00A15FEC"/>
    <w:rsid w:val="00A32F44"/>
    <w:rsid w:val="00A36725"/>
    <w:rsid w:val="00A60C63"/>
    <w:rsid w:val="00A63769"/>
    <w:rsid w:val="00A64D3D"/>
    <w:rsid w:val="00A659D2"/>
    <w:rsid w:val="00A6659C"/>
    <w:rsid w:val="00A740D4"/>
    <w:rsid w:val="00A77F8E"/>
    <w:rsid w:val="00A92664"/>
    <w:rsid w:val="00AA1D34"/>
    <w:rsid w:val="00AA290F"/>
    <w:rsid w:val="00AB0D1D"/>
    <w:rsid w:val="00AB2C98"/>
    <w:rsid w:val="00AB619A"/>
    <w:rsid w:val="00AC1C6B"/>
    <w:rsid w:val="00AC23B5"/>
    <w:rsid w:val="00AC65D0"/>
    <w:rsid w:val="00AD41EC"/>
    <w:rsid w:val="00AD63E4"/>
    <w:rsid w:val="00AE3098"/>
    <w:rsid w:val="00AF2FE9"/>
    <w:rsid w:val="00AF7060"/>
    <w:rsid w:val="00B00D0F"/>
    <w:rsid w:val="00B023BC"/>
    <w:rsid w:val="00B05F69"/>
    <w:rsid w:val="00B1235D"/>
    <w:rsid w:val="00B127B2"/>
    <w:rsid w:val="00B16563"/>
    <w:rsid w:val="00B20CCA"/>
    <w:rsid w:val="00B23EEF"/>
    <w:rsid w:val="00B4163C"/>
    <w:rsid w:val="00B42352"/>
    <w:rsid w:val="00B444CD"/>
    <w:rsid w:val="00B45146"/>
    <w:rsid w:val="00B53F10"/>
    <w:rsid w:val="00B558AF"/>
    <w:rsid w:val="00B67468"/>
    <w:rsid w:val="00B73DEE"/>
    <w:rsid w:val="00B765B8"/>
    <w:rsid w:val="00B77664"/>
    <w:rsid w:val="00B82A17"/>
    <w:rsid w:val="00B83FD8"/>
    <w:rsid w:val="00B85E6E"/>
    <w:rsid w:val="00B949E5"/>
    <w:rsid w:val="00BA2EC0"/>
    <w:rsid w:val="00BA6AE4"/>
    <w:rsid w:val="00BB083D"/>
    <w:rsid w:val="00BC1672"/>
    <w:rsid w:val="00BD1EC8"/>
    <w:rsid w:val="00BD6C58"/>
    <w:rsid w:val="00BE1430"/>
    <w:rsid w:val="00BE2CE4"/>
    <w:rsid w:val="00BE55F9"/>
    <w:rsid w:val="00BE7708"/>
    <w:rsid w:val="00BF594B"/>
    <w:rsid w:val="00C13A27"/>
    <w:rsid w:val="00C14F21"/>
    <w:rsid w:val="00C14FE8"/>
    <w:rsid w:val="00C4049C"/>
    <w:rsid w:val="00C40E68"/>
    <w:rsid w:val="00C41251"/>
    <w:rsid w:val="00C42920"/>
    <w:rsid w:val="00C5282D"/>
    <w:rsid w:val="00C533BC"/>
    <w:rsid w:val="00C538AC"/>
    <w:rsid w:val="00C547D7"/>
    <w:rsid w:val="00C566F6"/>
    <w:rsid w:val="00C57A10"/>
    <w:rsid w:val="00C609B4"/>
    <w:rsid w:val="00C6756C"/>
    <w:rsid w:val="00C7155F"/>
    <w:rsid w:val="00C7433A"/>
    <w:rsid w:val="00C869FE"/>
    <w:rsid w:val="00C9355B"/>
    <w:rsid w:val="00C93A0B"/>
    <w:rsid w:val="00C96732"/>
    <w:rsid w:val="00CB72F2"/>
    <w:rsid w:val="00CB74E9"/>
    <w:rsid w:val="00CC234A"/>
    <w:rsid w:val="00CC5414"/>
    <w:rsid w:val="00CD4672"/>
    <w:rsid w:val="00CD62DA"/>
    <w:rsid w:val="00CE476B"/>
    <w:rsid w:val="00CE5650"/>
    <w:rsid w:val="00CE58F3"/>
    <w:rsid w:val="00CF03F8"/>
    <w:rsid w:val="00CF3748"/>
    <w:rsid w:val="00CF6980"/>
    <w:rsid w:val="00CF7DE2"/>
    <w:rsid w:val="00D0474D"/>
    <w:rsid w:val="00D049E9"/>
    <w:rsid w:val="00D0533B"/>
    <w:rsid w:val="00D2339C"/>
    <w:rsid w:val="00D31A1B"/>
    <w:rsid w:val="00D34ABC"/>
    <w:rsid w:val="00D41555"/>
    <w:rsid w:val="00D445B7"/>
    <w:rsid w:val="00D45D54"/>
    <w:rsid w:val="00D47303"/>
    <w:rsid w:val="00D50E44"/>
    <w:rsid w:val="00D53489"/>
    <w:rsid w:val="00D631BB"/>
    <w:rsid w:val="00D64C24"/>
    <w:rsid w:val="00D65C84"/>
    <w:rsid w:val="00D676D9"/>
    <w:rsid w:val="00D732CC"/>
    <w:rsid w:val="00D73405"/>
    <w:rsid w:val="00D82B71"/>
    <w:rsid w:val="00D839F1"/>
    <w:rsid w:val="00D865AD"/>
    <w:rsid w:val="00D92464"/>
    <w:rsid w:val="00D93041"/>
    <w:rsid w:val="00D943FD"/>
    <w:rsid w:val="00D96C86"/>
    <w:rsid w:val="00DA3859"/>
    <w:rsid w:val="00DA6045"/>
    <w:rsid w:val="00DB7CA6"/>
    <w:rsid w:val="00DC1043"/>
    <w:rsid w:val="00DC3A1D"/>
    <w:rsid w:val="00DC45EE"/>
    <w:rsid w:val="00DC5E7B"/>
    <w:rsid w:val="00DD0AC7"/>
    <w:rsid w:val="00DD6269"/>
    <w:rsid w:val="00DE0C49"/>
    <w:rsid w:val="00DE28FB"/>
    <w:rsid w:val="00DE4481"/>
    <w:rsid w:val="00E012B5"/>
    <w:rsid w:val="00E053C7"/>
    <w:rsid w:val="00E06D64"/>
    <w:rsid w:val="00E1476B"/>
    <w:rsid w:val="00E214B0"/>
    <w:rsid w:val="00E228FD"/>
    <w:rsid w:val="00E35F99"/>
    <w:rsid w:val="00E40C97"/>
    <w:rsid w:val="00E416A0"/>
    <w:rsid w:val="00E443A0"/>
    <w:rsid w:val="00E464CB"/>
    <w:rsid w:val="00E46874"/>
    <w:rsid w:val="00E56819"/>
    <w:rsid w:val="00E62DCA"/>
    <w:rsid w:val="00E76D62"/>
    <w:rsid w:val="00E80160"/>
    <w:rsid w:val="00E8644E"/>
    <w:rsid w:val="00E87740"/>
    <w:rsid w:val="00E97057"/>
    <w:rsid w:val="00EA1254"/>
    <w:rsid w:val="00EA2A07"/>
    <w:rsid w:val="00EB19FD"/>
    <w:rsid w:val="00EB2534"/>
    <w:rsid w:val="00EB5758"/>
    <w:rsid w:val="00EB576D"/>
    <w:rsid w:val="00EC0735"/>
    <w:rsid w:val="00ED11F2"/>
    <w:rsid w:val="00EE246B"/>
    <w:rsid w:val="00EE2577"/>
    <w:rsid w:val="00F03079"/>
    <w:rsid w:val="00F10622"/>
    <w:rsid w:val="00F108C3"/>
    <w:rsid w:val="00F10E48"/>
    <w:rsid w:val="00F112D3"/>
    <w:rsid w:val="00F13C7F"/>
    <w:rsid w:val="00F15C9D"/>
    <w:rsid w:val="00F17363"/>
    <w:rsid w:val="00F231F3"/>
    <w:rsid w:val="00F32F2A"/>
    <w:rsid w:val="00F37D0F"/>
    <w:rsid w:val="00F37F15"/>
    <w:rsid w:val="00F45B02"/>
    <w:rsid w:val="00F47207"/>
    <w:rsid w:val="00F47220"/>
    <w:rsid w:val="00F506A7"/>
    <w:rsid w:val="00F516D0"/>
    <w:rsid w:val="00F53D84"/>
    <w:rsid w:val="00F54F98"/>
    <w:rsid w:val="00F565BC"/>
    <w:rsid w:val="00F57AFA"/>
    <w:rsid w:val="00F65148"/>
    <w:rsid w:val="00F709B3"/>
    <w:rsid w:val="00F8111D"/>
    <w:rsid w:val="00F82A47"/>
    <w:rsid w:val="00F845E0"/>
    <w:rsid w:val="00F9493D"/>
    <w:rsid w:val="00F967CC"/>
    <w:rsid w:val="00FA331E"/>
    <w:rsid w:val="00FA4C34"/>
    <w:rsid w:val="00FA5E29"/>
    <w:rsid w:val="00FB07E6"/>
    <w:rsid w:val="00FB4363"/>
    <w:rsid w:val="00FC217C"/>
    <w:rsid w:val="00FC4C10"/>
    <w:rsid w:val="00FE3C8E"/>
    <w:rsid w:val="00FE6462"/>
    <w:rsid w:val="00FE6D0B"/>
    <w:rsid w:val="00FF0534"/>
    <w:rsid w:val="00FF0D27"/>
    <w:rsid w:val="00FF233D"/>
    <w:rsid w:val="00FF246C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068FF502-EB83-4B8D-8F15-F33FC2A2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qFormat/>
    <w:rsid w:val="002913C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913CB"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B1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B1D5B"/>
    <w:rPr>
      <w:sz w:val="20"/>
      <w:szCs w:val="20"/>
    </w:rPr>
  </w:style>
  <w:style w:type="paragraph" w:styleId="a5">
    <w:name w:val="footer"/>
    <w:basedOn w:val="a"/>
    <w:link w:val="a6"/>
    <w:unhideWhenUsed/>
    <w:rsid w:val="006B1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B1D5B"/>
    <w:rPr>
      <w:sz w:val="20"/>
      <w:szCs w:val="20"/>
    </w:rPr>
  </w:style>
  <w:style w:type="paragraph" w:styleId="a7">
    <w:name w:val="Balloon Text"/>
    <w:basedOn w:val="a"/>
    <w:link w:val="a8"/>
    <w:unhideWhenUsed/>
    <w:rsid w:val="006B1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rsid w:val="006B1D5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B576D"/>
    <w:pPr>
      <w:ind w:leftChars="200" w:left="48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rsid w:val="002913CB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2913CB"/>
    <w:rPr>
      <w:rFonts w:ascii="Cambria" w:eastAsia="新細明體" w:hAnsi="Cambria" w:cs="Times New Roman"/>
      <w:b/>
      <w:bCs/>
      <w:sz w:val="36"/>
      <w:szCs w:val="36"/>
    </w:rPr>
  </w:style>
  <w:style w:type="table" w:styleId="aa">
    <w:name w:val="Table Grid"/>
    <w:basedOn w:val="a1"/>
    <w:rsid w:val="002913CB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2913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page number"/>
    <w:basedOn w:val="a0"/>
    <w:rsid w:val="002913CB"/>
  </w:style>
  <w:style w:type="paragraph" w:customStyle="1" w:styleId="mag">
    <w:name w:val="mag"/>
    <w:basedOn w:val="a"/>
    <w:rsid w:val="002913CB"/>
    <w:pPr>
      <w:widowControl/>
      <w:spacing w:before="100" w:beforeAutospacing="1" w:after="100" w:afterAutospacing="1" w:line="360" w:lineRule="auto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11">
    <w:name w:val="清單段落1"/>
    <w:basedOn w:val="a"/>
    <w:qFormat/>
    <w:rsid w:val="002913CB"/>
    <w:pPr>
      <w:ind w:leftChars="200" w:left="480"/>
    </w:pPr>
    <w:rPr>
      <w:rFonts w:ascii="Calibri" w:eastAsia="新細明體" w:hAnsi="Calibri" w:cs="Times New Roman"/>
    </w:rPr>
  </w:style>
  <w:style w:type="paragraph" w:styleId="ac">
    <w:name w:val="Plain Text"/>
    <w:basedOn w:val="a"/>
    <w:link w:val="ad"/>
    <w:uiPriority w:val="99"/>
    <w:unhideWhenUsed/>
    <w:rsid w:val="002913CB"/>
    <w:rPr>
      <w:rFonts w:ascii="Calibri" w:eastAsia="新細明體" w:hAnsi="Courier New" w:cs="Courier New"/>
      <w:szCs w:val="24"/>
    </w:rPr>
  </w:style>
  <w:style w:type="character" w:customStyle="1" w:styleId="ad">
    <w:name w:val="純文字 字元"/>
    <w:basedOn w:val="a0"/>
    <w:link w:val="ac"/>
    <w:uiPriority w:val="99"/>
    <w:rsid w:val="002913CB"/>
    <w:rPr>
      <w:rFonts w:ascii="Calibri" w:eastAsia="新細明體" w:hAnsi="Courier New" w:cs="Courier New"/>
      <w:szCs w:val="24"/>
    </w:rPr>
  </w:style>
  <w:style w:type="character" w:styleId="ae">
    <w:name w:val="Hyperlink"/>
    <w:uiPriority w:val="99"/>
    <w:rsid w:val="002913CB"/>
    <w:rPr>
      <w:color w:val="0000FF"/>
      <w:u w:val="single"/>
    </w:rPr>
  </w:style>
  <w:style w:type="paragraph" w:customStyle="1" w:styleId="af">
    <w:name w:val="字元 字元"/>
    <w:basedOn w:val="a"/>
    <w:rsid w:val="002913CB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character" w:styleId="af0">
    <w:name w:val="Strong"/>
    <w:uiPriority w:val="22"/>
    <w:qFormat/>
    <w:rsid w:val="002913CB"/>
    <w:rPr>
      <w:b/>
      <w:bCs/>
    </w:rPr>
  </w:style>
  <w:style w:type="character" w:customStyle="1" w:styleId="apple-converted-space">
    <w:name w:val="apple-converted-space"/>
    <w:basedOn w:val="a0"/>
    <w:rsid w:val="002913CB"/>
  </w:style>
  <w:style w:type="character" w:customStyle="1" w:styleId="fn">
    <w:name w:val="fn"/>
    <w:basedOn w:val="a0"/>
    <w:rsid w:val="002913CB"/>
  </w:style>
  <w:style w:type="character" w:customStyle="1" w:styleId="providerorg">
    <w:name w:val="provider org"/>
    <w:basedOn w:val="a0"/>
    <w:rsid w:val="002913CB"/>
  </w:style>
  <w:style w:type="paragraph" w:customStyle="1" w:styleId="first">
    <w:name w:val="first"/>
    <w:basedOn w:val="a"/>
    <w:rsid w:val="002913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">
    <w:name w:val="st"/>
    <w:basedOn w:val="a0"/>
    <w:rsid w:val="002913CB"/>
  </w:style>
  <w:style w:type="character" w:styleId="af1">
    <w:name w:val="Emphasis"/>
    <w:qFormat/>
    <w:rsid w:val="002913CB"/>
    <w:rPr>
      <w:i/>
      <w:iCs/>
    </w:rPr>
  </w:style>
  <w:style w:type="character" w:customStyle="1" w:styleId="mgzsection">
    <w:name w:val="mgzsection"/>
    <w:rsid w:val="002913CB"/>
  </w:style>
  <w:style w:type="character" w:styleId="af2">
    <w:name w:val="FollowedHyperlink"/>
    <w:uiPriority w:val="99"/>
    <w:semiHidden/>
    <w:unhideWhenUsed/>
    <w:rsid w:val="002913CB"/>
    <w:rPr>
      <w:color w:val="800080"/>
      <w:u w:val="single"/>
    </w:rPr>
  </w:style>
  <w:style w:type="paragraph" w:styleId="af3">
    <w:name w:val="Title"/>
    <w:next w:val="a"/>
    <w:link w:val="af4"/>
    <w:rsid w:val="00352616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  <w:outlineLvl w:val="0"/>
    </w:pPr>
    <w:rPr>
      <w:rFonts w:ascii="Baskerville" w:eastAsia="Arial Unicode MS" w:hAnsi="Baskerville" w:cs="Arial Unicode MS"/>
      <w:color w:val="000000"/>
      <w:kern w:val="0"/>
      <w:sz w:val="26"/>
      <w:szCs w:val="26"/>
      <w:bdr w:val="nil"/>
    </w:rPr>
  </w:style>
  <w:style w:type="character" w:customStyle="1" w:styleId="af4">
    <w:name w:val="標題 字元"/>
    <w:basedOn w:val="a0"/>
    <w:link w:val="af3"/>
    <w:rsid w:val="00352616"/>
    <w:rPr>
      <w:rFonts w:ascii="Baskerville" w:eastAsia="Arial Unicode MS" w:hAnsi="Baskerville" w:cs="Arial Unicode MS"/>
      <w:color w:val="000000"/>
      <w:kern w:val="0"/>
      <w:sz w:val="26"/>
      <w:szCs w:val="26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8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9A0F6-C503-43C7-8CDD-DEA59E40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創新研發部_社群行銷企劃_黃鐙瑩</cp:lastModifiedBy>
  <cp:revision>3</cp:revision>
  <cp:lastPrinted>2021-05-07T03:55:00Z</cp:lastPrinted>
  <dcterms:created xsi:type="dcterms:W3CDTF">2022-06-21T09:32:00Z</dcterms:created>
  <dcterms:modified xsi:type="dcterms:W3CDTF">2022-06-21T09:34:00Z</dcterms:modified>
</cp:coreProperties>
</file>